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61"/>
        <w:gridCol w:w="2843"/>
        <w:gridCol w:w="3471"/>
      </w:tblGrid>
      <w:tr w:rsidR="00FE074D" w:rsidTr="00FE074D">
        <w:tc>
          <w:tcPr>
            <w:tcW w:w="3461" w:type="dxa"/>
          </w:tcPr>
          <w:p w:rsidR="00FE074D" w:rsidRDefault="00FE074D" w:rsidP="0022546F"/>
          <w:p w:rsidR="00FE074D" w:rsidRDefault="00C71D1D" w:rsidP="0022546F">
            <w:r>
              <w:t xml:space="preserve">Согласовано </w:t>
            </w:r>
          </w:p>
          <w:p w:rsidR="00FE074D" w:rsidRDefault="00C71D1D" w:rsidP="0022546F">
            <w:r>
              <w:t xml:space="preserve"> Общим собранием трудового коллектива</w:t>
            </w:r>
          </w:p>
          <w:p w:rsidR="00FE074D" w:rsidRDefault="00FE074D" w:rsidP="0022546F">
            <w:r>
              <w:t xml:space="preserve">Протокол № </w:t>
            </w:r>
          </w:p>
          <w:p w:rsidR="00FE074D" w:rsidRDefault="000E06CC" w:rsidP="0022546F">
            <w:r>
              <w:t xml:space="preserve"> </w:t>
            </w:r>
            <w:proofErr w:type="gramStart"/>
            <w:r>
              <w:t>от«</w:t>
            </w:r>
            <w:proofErr w:type="gramEnd"/>
            <w:r>
              <w:t>___» _______ 2019</w:t>
            </w:r>
            <w:r w:rsidR="00FE074D">
              <w:t xml:space="preserve"> года</w:t>
            </w:r>
          </w:p>
          <w:p w:rsidR="00FE074D" w:rsidRDefault="00FE074D" w:rsidP="0022546F"/>
        </w:tc>
        <w:tc>
          <w:tcPr>
            <w:tcW w:w="2843" w:type="dxa"/>
          </w:tcPr>
          <w:p w:rsidR="00FE074D" w:rsidRDefault="00C71D1D" w:rsidP="0022546F">
            <w:r>
              <w:t>Согласовано</w:t>
            </w:r>
          </w:p>
          <w:p w:rsidR="00C71D1D" w:rsidRDefault="00C71D1D" w:rsidP="0022546F">
            <w:r>
              <w:t>С Управляющим советом</w:t>
            </w:r>
          </w:p>
          <w:p w:rsidR="00C71D1D" w:rsidRDefault="00C71D1D" w:rsidP="00C71D1D">
            <w:r>
              <w:t xml:space="preserve">Протокол № </w:t>
            </w:r>
          </w:p>
          <w:p w:rsidR="00C71D1D" w:rsidRDefault="000E06CC" w:rsidP="00C71D1D">
            <w:r>
              <w:t xml:space="preserve"> </w:t>
            </w:r>
            <w:proofErr w:type="gramStart"/>
            <w:r>
              <w:t>от«</w:t>
            </w:r>
            <w:proofErr w:type="gramEnd"/>
            <w:r>
              <w:t>___» _______ 2019</w:t>
            </w:r>
            <w:r w:rsidR="00C71D1D">
              <w:t xml:space="preserve"> года</w:t>
            </w:r>
          </w:p>
        </w:tc>
        <w:tc>
          <w:tcPr>
            <w:tcW w:w="3471" w:type="dxa"/>
          </w:tcPr>
          <w:p w:rsidR="00FE074D" w:rsidRDefault="00FE074D" w:rsidP="0022546F"/>
          <w:p w:rsidR="00FE074D" w:rsidRDefault="00FE074D" w:rsidP="0022546F">
            <w:pPr>
              <w:jc w:val="right"/>
            </w:pPr>
            <w:r>
              <w:t>«Утверждаю»</w:t>
            </w:r>
          </w:p>
          <w:p w:rsidR="00FE074D" w:rsidRDefault="00FE074D" w:rsidP="0022546F">
            <w:pPr>
              <w:jc w:val="right"/>
            </w:pPr>
            <w:r>
              <w:t>Директор МБОУ «Хошун-</w:t>
            </w:r>
            <w:proofErr w:type="spellStart"/>
            <w:r>
              <w:t>Узурская</w:t>
            </w:r>
            <w:proofErr w:type="spellEnd"/>
            <w:r>
              <w:t xml:space="preserve"> </w:t>
            </w:r>
          </w:p>
          <w:p w:rsidR="00FE074D" w:rsidRDefault="00FE074D" w:rsidP="0022546F">
            <w:pPr>
              <w:jc w:val="right"/>
            </w:pPr>
            <w:r>
              <w:t xml:space="preserve">СОШ им. </w:t>
            </w:r>
            <w:proofErr w:type="spellStart"/>
            <w:r>
              <w:t>Эрдынеева</w:t>
            </w:r>
            <w:proofErr w:type="spellEnd"/>
            <w:r>
              <w:t xml:space="preserve"> Ш-Н.Э.»</w:t>
            </w:r>
          </w:p>
          <w:p w:rsidR="00FE074D" w:rsidRDefault="00FE074D" w:rsidP="0022546F">
            <w:pPr>
              <w:jc w:val="right"/>
            </w:pPr>
            <w:r>
              <w:t xml:space="preserve"> ______________ В.Б. </w:t>
            </w:r>
            <w:proofErr w:type="spellStart"/>
            <w:r>
              <w:t>Халзанова</w:t>
            </w:r>
            <w:proofErr w:type="spellEnd"/>
          </w:p>
          <w:p w:rsidR="00FE074D" w:rsidRDefault="00FE074D" w:rsidP="0022546F"/>
        </w:tc>
      </w:tr>
    </w:tbl>
    <w:p w:rsidR="00FE074D" w:rsidRDefault="00044072" w:rsidP="00D16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4407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2CF72E" wp14:editId="78137055">
            <wp:simplePos x="0" y="0"/>
            <wp:positionH relativeFrom="column">
              <wp:posOffset>-344805</wp:posOffset>
            </wp:positionH>
            <wp:positionV relativeFrom="paragraph">
              <wp:posOffset>-1717041</wp:posOffset>
            </wp:positionV>
            <wp:extent cx="6920865" cy="10010775"/>
            <wp:effectExtent l="0" t="0" r="0" b="9525"/>
            <wp:wrapNone/>
            <wp:docPr id="1" name="Рисунок 1" descr="C:\Users\Вика\Desktop\правилах внутреннего ттрудового распоряд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правилах внутреннего ттрудового распоряд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003" cy="1001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6086" w:rsidRDefault="00D16086" w:rsidP="00D16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16086" w:rsidRDefault="00D16086" w:rsidP="00D16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6086"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16086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 </w:t>
      </w:r>
    </w:p>
    <w:p w:rsidR="00D16086" w:rsidRDefault="00D16086" w:rsidP="00D16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775F8" w:rsidRPr="00D16086" w:rsidRDefault="006A5A13" w:rsidP="00D16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ХошунУзурская</w:t>
      </w:r>
      <w:proofErr w:type="spellEnd"/>
      <w:r w:rsidR="005775F8" w:rsidRPr="00D16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5775F8" w:rsidRPr="00D16086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5775F8" w:rsidRPr="00D16086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="005775F8" w:rsidRPr="00D16086">
        <w:rPr>
          <w:rFonts w:ascii="Times New Roman" w:hAnsi="Times New Roman" w:cs="Times New Roman"/>
          <w:sz w:val="24"/>
          <w:szCs w:val="24"/>
        </w:rPr>
        <w:t xml:space="preserve"> Ш-Н.Э.»</w:t>
      </w:r>
    </w:p>
    <w:p w:rsidR="00D16086" w:rsidRDefault="00D16086"/>
    <w:p w:rsidR="005775F8" w:rsidRPr="00E97BD1" w:rsidRDefault="005775F8" w:rsidP="00E97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7BD1">
        <w:rPr>
          <w:rFonts w:ascii="Times New Roman" w:hAnsi="Times New Roman" w:cs="Times New Roman"/>
          <w:sz w:val="24"/>
          <w:szCs w:val="24"/>
        </w:rPr>
        <w:t>I.Общие</w:t>
      </w:r>
      <w:proofErr w:type="spellEnd"/>
      <w:r w:rsidRPr="00E97BD1">
        <w:rPr>
          <w:rFonts w:ascii="Times New Roman" w:hAnsi="Times New Roman" w:cs="Times New Roman"/>
          <w:sz w:val="24"/>
          <w:szCs w:val="24"/>
        </w:rPr>
        <w:t xml:space="preserve"> положение</w:t>
      </w:r>
    </w:p>
    <w:p w:rsidR="005775F8" w:rsidRPr="00E97BD1" w:rsidRDefault="005775F8" w:rsidP="00E97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BD1">
        <w:rPr>
          <w:rFonts w:ascii="Times New Roman" w:hAnsi="Times New Roman" w:cs="Times New Roman"/>
          <w:sz w:val="24"/>
          <w:szCs w:val="24"/>
        </w:rPr>
        <w:t xml:space="preserve"> 1</w:t>
      </w:r>
      <w:r w:rsidR="006A5A13" w:rsidRPr="00E97BD1">
        <w:rPr>
          <w:rFonts w:ascii="Times New Roman" w:hAnsi="Times New Roman" w:cs="Times New Roman"/>
          <w:sz w:val="24"/>
          <w:szCs w:val="24"/>
        </w:rPr>
        <w:t>.1. Настоящими правилами внутреннего трудового распорядка (далее Правила) устанавливается единый трудовой распорядок работников муниципального бюджетного общеобразовательного учреждения «Хошун -</w:t>
      </w:r>
      <w:proofErr w:type="spellStart"/>
      <w:r w:rsidR="006A5A13" w:rsidRPr="00E97BD1">
        <w:rPr>
          <w:rFonts w:ascii="Times New Roman" w:hAnsi="Times New Roman" w:cs="Times New Roman"/>
          <w:sz w:val="24"/>
          <w:szCs w:val="24"/>
        </w:rPr>
        <w:t>Узурская</w:t>
      </w:r>
      <w:proofErr w:type="spellEnd"/>
      <w:r w:rsidR="006A5A13" w:rsidRPr="00E97BD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</w:t>
      </w:r>
      <w:proofErr w:type="spellStart"/>
      <w:r w:rsidR="006A5A13" w:rsidRPr="00E97BD1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="006A5A13" w:rsidRPr="00E97BD1">
        <w:rPr>
          <w:rFonts w:ascii="Times New Roman" w:hAnsi="Times New Roman" w:cs="Times New Roman"/>
          <w:sz w:val="24"/>
          <w:szCs w:val="24"/>
        </w:rPr>
        <w:t xml:space="preserve"> Ш-Н.Э.».</w:t>
      </w:r>
    </w:p>
    <w:p w:rsidR="006A5A13" w:rsidRPr="00E97BD1" w:rsidRDefault="006A5A13" w:rsidP="00E97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7BD1">
        <w:rPr>
          <w:rFonts w:ascii="Times New Roman" w:hAnsi="Times New Roman" w:cs="Times New Roman"/>
          <w:sz w:val="24"/>
          <w:szCs w:val="24"/>
        </w:rPr>
        <w:t>1.2.Правила  составлены</w:t>
      </w:r>
      <w:proofErr w:type="gramEnd"/>
      <w:r w:rsidRPr="00E97BD1">
        <w:rPr>
          <w:rFonts w:ascii="Times New Roman" w:hAnsi="Times New Roman" w:cs="Times New Roman"/>
          <w:sz w:val="24"/>
          <w:szCs w:val="24"/>
        </w:rPr>
        <w:t xml:space="preserve"> в соответствии с Трудовым кодексом РФ, Федеральным законом «Об образовании в РФ», Коллективным договором, Типовым положением об общеобразовательном учреждении, Уставом школы, должностными инструкциями работников, иными нормативными правовыми актами. Правила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6A5A13" w:rsidRPr="00E97BD1" w:rsidRDefault="00E97BD1" w:rsidP="00E97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BD1">
        <w:rPr>
          <w:rFonts w:ascii="Times New Roman" w:hAnsi="Times New Roman" w:cs="Times New Roman"/>
          <w:sz w:val="24"/>
          <w:szCs w:val="24"/>
        </w:rPr>
        <w:t>1.3.П</w:t>
      </w:r>
      <w:r w:rsidR="006A5A13" w:rsidRPr="00E97BD1">
        <w:rPr>
          <w:rFonts w:ascii="Times New Roman" w:hAnsi="Times New Roman" w:cs="Times New Roman"/>
          <w:sz w:val="24"/>
          <w:szCs w:val="24"/>
        </w:rPr>
        <w:t xml:space="preserve">равила имеют </w:t>
      </w:r>
      <w:r w:rsidRPr="00E97BD1">
        <w:rPr>
          <w:rFonts w:ascii="Times New Roman" w:hAnsi="Times New Roman" w:cs="Times New Roman"/>
          <w:sz w:val="24"/>
          <w:szCs w:val="24"/>
        </w:rPr>
        <w:t>целью</w:t>
      </w:r>
      <w:r w:rsidR="006A5A13" w:rsidRPr="00E97BD1"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proofErr w:type="gramStart"/>
      <w:r w:rsidR="006A5A13" w:rsidRPr="00E97BD1">
        <w:rPr>
          <w:rFonts w:ascii="Times New Roman" w:hAnsi="Times New Roman" w:cs="Times New Roman"/>
          <w:sz w:val="24"/>
          <w:szCs w:val="24"/>
        </w:rPr>
        <w:t>укреплению  трудовой</w:t>
      </w:r>
      <w:proofErr w:type="gramEnd"/>
      <w:r w:rsidR="006A5A13" w:rsidRPr="00E97BD1">
        <w:rPr>
          <w:rFonts w:ascii="Times New Roman" w:hAnsi="Times New Roman" w:cs="Times New Roman"/>
          <w:sz w:val="24"/>
          <w:szCs w:val="24"/>
        </w:rPr>
        <w:t xml:space="preserve"> дисциплины, рациональному использованию рабочего </w:t>
      </w:r>
      <w:r w:rsidRPr="00E97BD1">
        <w:rPr>
          <w:rFonts w:ascii="Times New Roman" w:hAnsi="Times New Roman" w:cs="Times New Roman"/>
          <w:sz w:val="24"/>
          <w:szCs w:val="24"/>
        </w:rPr>
        <w:t>времени и созданию условий для эффективной работы.</w:t>
      </w:r>
    </w:p>
    <w:p w:rsidR="00E97BD1" w:rsidRPr="00E97BD1" w:rsidRDefault="00E97BD1" w:rsidP="00E97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BD1">
        <w:rPr>
          <w:rFonts w:ascii="Times New Roman" w:hAnsi="Times New Roman" w:cs="Times New Roman"/>
          <w:sz w:val="24"/>
          <w:szCs w:val="24"/>
        </w:rPr>
        <w:t xml:space="preserve">1.4.Правила </w:t>
      </w:r>
      <w:proofErr w:type="gramStart"/>
      <w:r w:rsidRPr="00E97BD1">
        <w:rPr>
          <w:rFonts w:ascii="Times New Roman" w:hAnsi="Times New Roman" w:cs="Times New Roman"/>
          <w:sz w:val="24"/>
          <w:szCs w:val="24"/>
        </w:rPr>
        <w:t>утверждены  директором</w:t>
      </w:r>
      <w:proofErr w:type="gramEnd"/>
      <w:r w:rsidRPr="00E97BD1">
        <w:rPr>
          <w:rFonts w:ascii="Times New Roman" w:hAnsi="Times New Roman" w:cs="Times New Roman"/>
          <w:sz w:val="24"/>
          <w:szCs w:val="24"/>
        </w:rPr>
        <w:t xml:space="preserve"> Школы  с учетом мнения трудового коллектива школы.</w:t>
      </w:r>
    </w:p>
    <w:p w:rsidR="00E97BD1" w:rsidRPr="00E97BD1" w:rsidRDefault="00E97BD1" w:rsidP="00E97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BD1">
        <w:rPr>
          <w:rFonts w:ascii="Times New Roman" w:hAnsi="Times New Roman" w:cs="Times New Roman"/>
          <w:sz w:val="24"/>
          <w:szCs w:val="24"/>
        </w:rPr>
        <w:t>1.5. При приеме на работу администрация Школы обязана ознакомить работника с Правилами под расписку.</w:t>
      </w:r>
    </w:p>
    <w:p w:rsidR="00E97BD1" w:rsidRPr="00E97BD1" w:rsidRDefault="00E97BD1" w:rsidP="00E97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BD1">
        <w:rPr>
          <w:rFonts w:ascii="Times New Roman" w:hAnsi="Times New Roman" w:cs="Times New Roman"/>
          <w:sz w:val="24"/>
          <w:szCs w:val="24"/>
        </w:rPr>
        <w:t xml:space="preserve">1.6. Правила являются </w:t>
      </w:r>
      <w:proofErr w:type="gramStart"/>
      <w:r w:rsidRPr="00E97BD1">
        <w:rPr>
          <w:rFonts w:ascii="Times New Roman" w:hAnsi="Times New Roman" w:cs="Times New Roman"/>
          <w:sz w:val="24"/>
          <w:szCs w:val="24"/>
        </w:rPr>
        <w:t>приложением  к</w:t>
      </w:r>
      <w:proofErr w:type="gramEnd"/>
      <w:r w:rsidRPr="00E97BD1">
        <w:rPr>
          <w:rFonts w:ascii="Times New Roman" w:hAnsi="Times New Roman" w:cs="Times New Roman"/>
          <w:sz w:val="24"/>
          <w:szCs w:val="24"/>
        </w:rPr>
        <w:t xml:space="preserve"> коллективному договору от 11 сентября 2017г.</w:t>
      </w:r>
    </w:p>
    <w:p w:rsidR="005775F8" w:rsidRDefault="005775F8"/>
    <w:p w:rsidR="00E97BD1" w:rsidRPr="00583862" w:rsidRDefault="00E97BD1" w:rsidP="00583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862">
        <w:rPr>
          <w:rFonts w:ascii="Times New Roman" w:hAnsi="Times New Roman" w:cs="Times New Roman"/>
          <w:b/>
          <w:sz w:val="24"/>
          <w:szCs w:val="24"/>
        </w:rPr>
        <w:t>2. Порядок приема и увольнения работников</w:t>
      </w:r>
    </w:p>
    <w:p w:rsidR="00E97BD1" w:rsidRPr="00583862" w:rsidRDefault="00E97BD1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>2.1. Прием на работу</w:t>
      </w:r>
    </w:p>
    <w:p w:rsidR="00E97BD1" w:rsidRPr="00583862" w:rsidRDefault="00E97BD1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 xml:space="preserve">2.1.1 Работники реализуют свое право на труд путем </w:t>
      </w:r>
      <w:proofErr w:type="gramStart"/>
      <w:r w:rsidRPr="00583862">
        <w:rPr>
          <w:rFonts w:ascii="Times New Roman" w:hAnsi="Times New Roman" w:cs="Times New Roman"/>
          <w:sz w:val="24"/>
          <w:szCs w:val="24"/>
        </w:rPr>
        <w:t>заключения  трудового</w:t>
      </w:r>
      <w:proofErr w:type="gramEnd"/>
      <w:r w:rsidRPr="00583862">
        <w:rPr>
          <w:rFonts w:ascii="Times New Roman" w:hAnsi="Times New Roman" w:cs="Times New Roman"/>
          <w:sz w:val="24"/>
          <w:szCs w:val="24"/>
        </w:rPr>
        <w:t xml:space="preserve">  договора со Школой.</w:t>
      </w:r>
    </w:p>
    <w:p w:rsidR="00E97BD1" w:rsidRPr="00583862" w:rsidRDefault="00E97BD1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 xml:space="preserve">2.1.2. Трудовой договор заключается в письменной форме и составляется в </w:t>
      </w:r>
      <w:proofErr w:type="gramStart"/>
      <w:r w:rsidRPr="00583862">
        <w:rPr>
          <w:rFonts w:ascii="Times New Roman" w:hAnsi="Times New Roman" w:cs="Times New Roman"/>
          <w:sz w:val="24"/>
          <w:szCs w:val="24"/>
        </w:rPr>
        <w:t>двух  экземплярах</w:t>
      </w:r>
      <w:proofErr w:type="gramEnd"/>
      <w:r w:rsidRPr="00583862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сторон: работника и Школы.</w:t>
      </w:r>
    </w:p>
    <w:p w:rsidR="00E97BD1" w:rsidRPr="00583862" w:rsidRDefault="00E97BD1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 xml:space="preserve">2.1.3. При приеме на работу заключение срочного трудового договора допускается только в случаях, предусмотренными статьями 58 и </w:t>
      </w:r>
      <w:proofErr w:type="gramStart"/>
      <w:r w:rsidRPr="00583862">
        <w:rPr>
          <w:rFonts w:ascii="Times New Roman" w:hAnsi="Times New Roman" w:cs="Times New Roman"/>
          <w:sz w:val="24"/>
          <w:szCs w:val="24"/>
        </w:rPr>
        <w:t>59  Трудового</w:t>
      </w:r>
      <w:proofErr w:type="gramEnd"/>
      <w:r w:rsidRPr="00583862">
        <w:rPr>
          <w:rFonts w:ascii="Times New Roman" w:hAnsi="Times New Roman" w:cs="Times New Roman"/>
          <w:sz w:val="24"/>
          <w:szCs w:val="24"/>
        </w:rPr>
        <w:t xml:space="preserve"> кодекса РФ.</w:t>
      </w:r>
    </w:p>
    <w:p w:rsidR="00E97BD1" w:rsidRPr="00583862" w:rsidRDefault="00E97BD1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>2.1.4. При заключении трудового договора работник предоставляет администрации Школы следующие документы:</w:t>
      </w:r>
    </w:p>
    <w:p w:rsidR="00E97BD1" w:rsidRPr="00583862" w:rsidRDefault="00BA226E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</w:t>
      </w:r>
    </w:p>
    <w:p w:rsidR="00BA226E" w:rsidRPr="00583862" w:rsidRDefault="00BA226E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>- трудовую книжку, за исключением случаев, когда трудовой договор заключается в первые или работник поступает на работу на условиях совместительства.</w:t>
      </w:r>
    </w:p>
    <w:p w:rsidR="00BA226E" w:rsidRPr="00583862" w:rsidRDefault="00BA226E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</w:t>
      </w:r>
    </w:p>
    <w:p w:rsidR="00BA226E" w:rsidRPr="00583862" w:rsidRDefault="00BA226E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>-документ об образовании, квалификации, наличии специальных знаний.</w:t>
      </w:r>
    </w:p>
    <w:p w:rsidR="00BA226E" w:rsidRPr="00583862" w:rsidRDefault="00BA226E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>-документы воинского учета- для военнообязанных и лиц, подлежащих призыву на военную службу.</w:t>
      </w:r>
    </w:p>
    <w:p w:rsidR="00BA226E" w:rsidRPr="00583862" w:rsidRDefault="00BA226E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 xml:space="preserve">-медицинское заключение (медицинская книжка) об </w:t>
      </w:r>
      <w:proofErr w:type="gramStart"/>
      <w:r w:rsidRPr="00583862">
        <w:rPr>
          <w:rFonts w:ascii="Times New Roman" w:hAnsi="Times New Roman" w:cs="Times New Roman"/>
          <w:sz w:val="24"/>
          <w:szCs w:val="24"/>
        </w:rPr>
        <w:t>отсутствии  противопоказаний</w:t>
      </w:r>
      <w:proofErr w:type="gramEnd"/>
      <w:r w:rsidRPr="00583862">
        <w:rPr>
          <w:rFonts w:ascii="Times New Roman" w:hAnsi="Times New Roman" w:cs="Times New Roman"/>
          <w:sz w:val="24"/>
          <w:szCs w:val="24"/>
        </w:rPr>
        <w:t xml:space="preserve"> по состоянию здоровья  для работы в образовательном учреждении.</w:t>
      </w:r>
    </w:p>
    <w:p w:rsidR="00BA226E" w:rsidRPr="00583862" w:rsidRDefault="00BA226E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 xml:space="preserve">- справка о </w:t>
      </w:r>
      <w:proofErr w:type="gramStart"/>
      <w:r w:rsidRPr="00583862">
        <w:rPr>
          <w:rFonts w:ascii="Times New Roman" w:hAnsi="Times New Roman" w:cs="Times New Roman"/>
          <w:sz w:val="24"/>
          <w:szCs w:val="24"/>
        </w:rPr>
        <w:t>наличии  судимости</w:t>
      </w:r>
      <w:proofErr w:type="gramEnd"/>
    </w:p>
    <w:p w:rsidR="00BA226E" w:rsidRPr="00583862" w:rsidRDefault="00BA226E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>Школа вправе запрашивать иные документы при заключении трудовых договоров.</w:t>
      </w:r>
    </w:p>
    <w:p w:rsidR="00BA226E" w:rsidRPr="00583862" w:rsidRDefault="00BA226E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lastRenderedPageBreak/>
        <w:t xml:space="preserve">2.1.5.  Прием на работу оформляется приказом директора Школы и объявляется работнику под </w:t>
      </w:r>
      <w:proofErr w:type="gramStart"/>
      <w:r w:rsidRPr="00583862">
        <w:rPr>
          <w:rFonts w:ascii="Times New Roman" w:hAnsi="Times New Roman" w:cs="Times New Roman"/>
          <w:sz w:val="24"/>
          <w:szCs w:val="24"/>
        </w:rPr>
        <w:t>расписку  в</w:t>
      </w:r>
      <w:proofErr w:type="gramEnd"/>
      <w:r w:rsidRPr="00583862">
        <w:rPr>
          <w:rFonts w:ascii="Times New Roman" w:hAnsi="Times New Roman" w:cs="Times New Roman"/>
          <w:sz w:val="24"/>
          <w:szCs w:val="24"/>
        </w:rPr>
        <w:t xml:space="preserve"> трехдневный срок со дня подписания договора.</w:t>
      </w:r>
    </w:p>
    <w:p w:rsidR="00583862" w:rsidRPr="00583862" w:rsidRDefault="00BA226E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 xml:space="preserve">2.1.6. При приеме на </w:t>
      </w:r>
      <w:proofErr w:type="gramStart"/>
      <w:r w:rsidRPr="00583862">
        <w:rPr>
          <w:rFonts w:ascii="Times New Roman" w:hAnsi="Times New Roman" w:cs="Times New Roman"/>
          <w:sz w:val="24"/>
          <w:szCs w:val="24"/>
        </w:rPr>
        <w:t>работу  администрации</w:t>
      </w:r>
      <w:proofErr w:type="gramEnd"/>
      <w:r w:rsidRPr="00583862">
        <w:rPr>
          <w:rFonts w:ascii="Times New Roman" w:hAnsi="Times New Roman" w:cs="Times New Roman"/>
          <w:sz w:val="24"/>
          <w:szCs w:val="24"/>
        </w:rPr>
        <w:t xml:space="preserve"> Школа обязана ознакомить работника со следующими документами</w:t>
      </w:r>
      <w:r w:rsidR="00583862" w:rsidRPr="00583862">
        <w:rPr>
          <w:rFonts w:ascii="Times New Roman" w:hAnsi="Times New Roman" w:cs="Times New Roman"/>
          <w:sz w:val="24"/>
          <w:szCs w:val="24"/>
        </w:rPr>
        <w:t>:</w:t>
      </w:r>
    </w:p>
    <w:p w:rsidR="00BA226E" w:rsidRPr="00583862" w:rsidRDefault="00583862" w:rsidP="0058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62">
        <w:rPr>
          <w:rFonts w:ascii="Times New Roman" w:hAnsi="Times New Roman" w:cs="Times New Roman"/>
          <w:sz w:val="24"/>
          <w:szCs w:val="24"/>
        </w:rPr>
        <w:t>Устав Школы</w:t>
      </w:r>
      <w:r w:rsidR="00BA226E" w:rsidRPr="00583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862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настоящими Правилами; </w:t>
      </w:r>
    </w:p>
    <w:p w:rsidR="00583862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Коллективным договором; </w:t>
      </w:r>
    </w:p>
    <w:p w:rsidR="00583862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должностной инструкцией работника; </w:t>
      </w:r>
    </w:p>
    <w:p w:rsidR="00583862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иными локальными актами, регламентирующими трудовую деятельность работника и систему оплаты его труда;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инструкциями по охране труда, противопожарной и антитеррористической безопасности.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2.1.7. На каждого работника Школы оформляется трудовая книжка в соответствии с требованиями Инструкции о порядке ведения трудовых книжек. Трудовые книжки работников Школы хранятся в сейфе. 2.1.8. С каждой записью, вносимой на основании приказа директора Школы в трудовую книжку, администрация Школы обязана ознакомить ее владельца под расписку в личной карточке.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2.1.9. На каждого работника ведется личное дело, после увольнения работника личное дело хранится в Школе. О приеме работника в образовательное учреждение делается запись в книге учета личного состава.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086">
        <w:rPr>
          <w:rFonts w:ascii="Times New Roman" w:hAnsi="Times New Roman" w:cs="Times New Roman"/>
          <w:b/>
          <w:sz w:val="24"/>
          <w:szCs w:val="24"/>
        </w:rPr>
        <w:t xml:space="preserve"> 2.2. Отказ в приеме на работу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2.2.1. Подбор и расстановка кадров относятся к компетенции директора школы, на основании требований Единого квалификационного справочника должностей руководителей, специалистов и служащих.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2.2.2. Лицо, лишенное решением суда права работать в образовательном учреждении в течение определенного срока, не может быть принято на работу в Школу в течение этого срока.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2.2.3. Запрещается отказывать в заключение трудового договора женщинам по мотивам, связанным с беременностью или наличием детей.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2.2.4. Запрещается отказывать в заключение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2.2.5. По требованию лица, которому отказано в заключение трудового договора, администрация Школы обязана сообщить причину отказа в письменной форме.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2.3. Увольнение работников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2.3.1. 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2.3.2. 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2.3.3. При расторжении трудового договора директор Школы издает приказ об увольнении с указанием основания увольнения в соответствии с Трудовым кодексом РФ.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2.3.4. Записи в трудовую книжку о причинах прекращения трудового договора должны производиться в точном соответствии с формулировками Трудового кодекса РФ со ссылкой на соответствующие статью, пункт Трудового кодекса РФ.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2.3.5. 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заявлению, другие документы (или их копии), связанные с работой, а также произвести с ним окончательный расчет. В случае если в день увольнения работника выдать трудовую книжку невозможно в связи с отсутствием работника,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книжкой, либо дать согласие на отправление ее по почте. Со дня направления уведомления администрация Школы освобождается от ответственности за задержку выдачи трудовой книжки.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086">
        <w:rPr>
          <w:rFonts w:ascii="Times New Roman" w:hAnsi="Times New Roman" w:cs="Times New Roman"/>
          <w:b/>
          <w:sz w:val="24"/>
          <w:szCs w:val="24"/>
        </w:rPr>
        <w:t xml:space="preserve">3. Права и обязанности работника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3.1. Работник имеет право на: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3.1.1. предоставление ему работы, обусловленной настоящим трудовым договором;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lastRenderedPageBreak/>
        <w:t xml:space="preserve"> 3.1.2. обеспечение безопасности и допустимых условий труда на рабочем месте, соответствующих государственным нормативным требованиям охраны труда;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3.1.3. своевременную и в полном объеме выплату заработн</w:t>
      </w:r>
      <w:r w:rsidR="00D16086">
        <w:rPr>
          <w:rFonts w:ascii="Times New Roman" w:hAnsi="Times New Roman" w:cs="Times New Roman"/>
          <w:sz w:val="24"/>
          <w:szCs w:val="24"/>
        </w:rPr>
        <w:t xml:space="preserve">ой платы за выполнение трудовых </w:t>
      </w:r>
      <w:r w:rsidRPr="00D16086">
        <w:rPr>
          <w:rFonts w:ascii="Times New Roman" w:hAnsi="Times New Roman" w:cs="Times New Roman"/>
          <w:sz w:val="24"/>
          <w:szCs w:val="24"/>
        </w:rPr>
        <w:t>обязанностей, предусмотренных трудовым договором, в соответствии с Постановлением администрации «Об отраслевой оплате труда рабо</w:t>
      </w:r>
      <w:r w:rsidR="00D16086">
        <w:rPr>
          <w:rFonts w:ascii="Times New Roman" w:hAnsi="Times New Roman" w:cs="Times New Roman"/>
          <w:sz w:val="24"/>
          <w:szCs w:val="24"/>
        </w:rPr>
        <w:t xml:space="preserve">тников муниципальных учреждений </w:t>
      </w:r>
      <w:proofErr w:type="gramStart"/>
      <w:r w:rsidRPr="00D16086">
        <w:rPr>
          <w:rFonts w:ascii="Times New Roman" w:hAnsi="Times New Roman" w:cs="Times New Roman"/>
          <w:sz w:val="24"/>
          <w:szCs w:val="24"/>
        </w:rPr>
        <w:t>образования .</w:t>
      </w:r>
      <w:proofErr w:type="gramEnd"/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3.1.4. предоставление Учреждению права осуществлять следующие действия с персональными данными: сбор, систематизация, накопление, хранение, уточнение (обновление, изменение), использование, обезличивание, блокирование и уничтожение, а также на предоставление Учреждению следующего перечня персональных данных: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- фамилия, имя, отчество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- дата рождения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- пол - домашний адрес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- контактные телефоны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- ИНН; номер карточки ГПС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- паспортные данные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- все документы для формирования личного дела;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3.1.5. участие в работе органов самоуправления Учрежд</w:t>
      </w:r>
      <w:r w:rsidR="00D16086">
        <w:rPr>
          <w:rFonts w:ascii="Times New Roman" w:hAnsi="Times New Roman" w:cs="Times New Roman"/>
          <w:sz w:val="24"/>
          <w:szCs w:val="24"/>
        </w:rPr>
        <w:t xml:space="preserve">ения в порядке, предусмотренном </w:t>
      </w:r>
      <w:r w:rsidRPr="00D16086">
        <w:rPr>
          <w:rFonts w:ascii="Times New Roman" w:hAnsi="Times New Roman" w:cs="Times New Roman"/>
          <w:sz w:val="24"/>
          <w:szCs w:val="24"/>
        </w:rPr>
        <w:t xml:space="preserve">Уставом;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3.1.6. на уважение своей чести и достоинства;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3.1.7. поощрения за добросовестный труд в установленном в Учреждении порядке;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3.1.8. выбор методов и средств обучения, наиболее полно раскрывающих индивидуальные особенности обучающихся и обеспечивающих высокое качество образовательно-воспитательного процесса;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3.1.9. пользование оборудованием, лабораториями, учебно-методической литературой, Интернет и другими источниками информации в порядке, установленном в Учреждении;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3.1.10. прохождение добровольной аттестации на квалификационную категорию;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3.1.11. иные права, предусмотренные трудовым законодательством Российской Федерации, настоящим трудовым договором. </w:t>
      </w:r>
    </w:p>
    <w:p w:rsidR="00D16086" w:rsidRPr="00D16086" w:rsidRDefault="005775F8" w:rsidP="00D16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086">
        <w:rPr>
          <w:rFonts w:ascii="Times New Roman" w:hAnsi="Times New Roman" w:cs="Times New Roman"/>
          <w:b/>
          <w:sz w:val="24"/>
          <w:szCs w:val="24"/>
        </w:rPr>
        <w:t>3.2. Работник обязан (ст.21 ТК РФ):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3.2.1. Добросовестно выполнять свои трудовые обязанности, возложенные на него настоящим трудовым договором;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3.2.2. Соблюдать данные правила внутреннего трудового распорядка;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3.2.3. Строго соблюдать установленные в «Учреждении» локальные акты «Об организации работы по охране труда и обеспечению безопасности образовательного процесса» и другие локальные акты, производственную, трудовую, производственную и финансовую дисциплину, руководствуясь ст. 189-195 ТК РФ;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3.2.4. Не разглашать информацию и сведения, являющиеся служебной тайной «Учреждения», персональные сведения работников школы;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3.2.5. Не давать интервью, не проводить встречи и переговоры, касающиеся деятельности «Учреждения», без разрешения «Работодателя».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3.2.6. Способствовать созданию благоприятного делового и морального этического климата в «Учреждении».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3.2.7. В случае увольнения без уважительных причин, возместить затраты, связанные с его обучением, оплаченным «Работодателем» (курсовой подготовки, получением дополнительного образования, профессиональной переподготовки работника), (ст. 249 ТК РФ), если не прошло 3 года со дня прохождения курсовой подготовки.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3.2.8. Соблюдать права и </w:t>
      </w:r>
      <w:proofErr w:type="gramStart"/>
      <w:r w:rsidRPr="00D16086">
        <w:rPr>
          <w:rFonts w:ascii="Times New Roman" w:hAnsi="Times New Roman" w:cs="Times New Roman"/>
          <w:sz w:val="24"/>
          <w:szCs w:val="24"/>
        </w:rPr>
        <w:t>свободы</w:t>
      </w:r>
      <w:proofErr w:type="gramEnd"/>
      <w:r w:rsidRPr="00D16086">
        <w:rPr>
          <w:rFonts w:ascii="Times New Roman" w:hAnsi="Times New Roman" w:cs="Times New Roman"/>
          <w:sz w:val="24"/>
          <w:szCs w:val="24"/>
        </w:rPr>
        <w:t xml:space="preserve"> обучающихся в период образовательного процесса;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3.2.9. Своевременно оповещать администрацию школы о невозможности по уважительным причинам выполнить обусловленную настоящим договором и расписанием занятий работу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3.2.10. Проходить ежегодное медицинское освидетельствование и вакцинацию в рамках, установленных законодательством РФ для данной отрасли;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lastRenderedPageBreak/>
        <w:t>3.2.11.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3.2.12. Незамедлительно сообщать работодателю либо непосредственному руководителю о возникновении ситуации, представляющей угрозу жизни и здоровью людей;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3.2.13. Обеспечивать достижение установленных учреждению и Работнику ежегодных значений показателей;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3.2.14. Представлять в случае изменения персональных данных соответствующие документы работодателю в 5-дневный срок с момента изменений персональных данных;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3.3. Работникам Школы в период организации образовательного процесса запрещается: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3.3.1. закрывать дверь изнутри на ключ (задвижку);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3.3.2. изменять по своему усмотрению расписание уроков (занятий) и график работы;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3.3.3. отменять, удлинять или сокращать продолжительность уроков и (занятий) и перерывов (перемен) между ними;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3.3.4. удалять обучающихся с уроков, занятий, в том числе, в случае </w:t>
      </w:r>
      <w:proofErr w:type="gramStart"/>
      <w:r w:rsidRPr="00D16086">
        <w:rPr>
          <w:rFonts w:ascii="Times New Roman" w:hAnsi="Times New Roman" w:cs="Times New Roman"/>
          <w:sz w:val="24"/>
          <w:szCs w:val="24"/>
        </w:rPr>
        <w:t>опоздания</w:t>
      </w:r>
      <w:proofErr w:type="gramEnd"/>
      <w:r w:rsidRPr="00D16086">
        <w:rPr>
          <w:rFonts w:ascii="Times New Roman" w:hAnsi="Times New Roman" w:cs="Times New Roman"/>
          <w:sz w:val="24"/>
          <w:szCs w:val="24"/>
        </w:rPr>
        <w:t xml:space="preserve"> обучающихся на урок, занятие;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3.3.5. курить в помещениях и на территории Школы;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3.3.6.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3.3.7.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 Школы; </w:t>
      </w:r>
    </w:p>
    <w:p w:rsid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3.3.8. созывать в рабочее время собрания, заседания и всякого рода совещания по общественным делам;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3.3.9. заниматься на территории школы репетиторством, предоставлять другие частные платные услуги без согласования с администрацией школы.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</w:t>
      </w:r>
      <w:r w:rsidRPr="00D16086">
        <w:rPr>
          <w:rFonts w:ascii="Times New Roman" w:hAnsi="Times New Roman" w:cs="Times New Roman"/>
          <w:b/>
          <w:sz w:val="24"/>
          <w:szCs w:val="24"/>
        </w:rPr>
        <w:t xml:space="preserve">4. Права и обязанности работодателя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4.1. Работодатель имеет право: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4.1.1. требовать от работника добросовестного исполнения обязанностей по настоящему трудовому договору;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4.1.2. принимать локальные нормативные акты, положения о выплатах стимулирующего и компенсационного характера, требования по охране труда и обеспечению безопасности труда;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4.1.3.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4.1.4. поощрять работника за добросовестный эффективный труд;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4.1.5. иные права, предусмотренные трудовым законодательством Российской Федерации и настоящим трудовым договором.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b/>
          <w:sz w:val="24"/>
          <w:szCs w:val="24"/>
        </w:rPr>
        <w:t xml:space="preserve"> 4.2. Работодатель обязан</w:t>
      </w:r>
      <w:r w:rsidRPr="00D160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4.2.1. предоставить работнику работу, обусловленную настоящим трудовым договором;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4.2.2. обеспечить безопасность и условия труда работника, соответствующие государственным нормативным требованиям и нормативам в области охраны труда в Российской Федерации;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4.2.3.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4.2.4. выплачивать в полном размере причитающуюся работнику заработную плату в сроки, установленные коллективным договором;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4.2.5.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4.2.6.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4.2.7.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 Режим работы и время отдыха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lastRenderedPageBreak/>
        <w:t>5.1. Режим работы школы определяется Уставом, Трудовым договором и обеспечивается соответствующими приказами (распоряжениями) директора школы.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5.2. Рабочее время педагогических работников определяется учебным расписанием и обязанностями, возлагаемыми на них Уставом школы, настоящими Правилами, должностной инструкцией, планами учебно-воспитательной работы школы.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5.3. Работнику устанавливается режим рабочего времени согласно тарификации с перерывом для отдыха и питания продолжительностью 60 мин.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5.4. Администрация школы предоставляет учителям один день в неделю для методической работы при условиях, если их недельная учебная нагрузка не превышает 1,5 ставки, имеется возможность не нарушать педагогические требования, предъявляемые к организации учебного процесса, и нормы СанПиН.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5.5. Рабочий день учителя начинается за 15 мин до начала его уроков. Урок начинается со звонком, прекращается со звонком, извещающем о его окончании. После начала урока и до его окончания учитель и обучающиеся должны находиться в учебном помещении. Учитель не имеет права оставлять учащихся без надзора в период учебных занятий.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b/>
          <w:sz w:val="24"/>
          <w:szCs w:val="24"/>
        </w:rPr>
        <w:t xml:space="preserve">5.6. В Школе устанавливается шестидневная рабочая неделя с одним выходным </w:t>
      </w:r>
      <w:proofErr w:type="spellStart"/>
      <w:r w:rsidRPr="00D16086">
        <w:rPr>
          <w:rFonts w:ascii="Times New Roman" w:hAnsi="Times New Roman" w:cs="Times New Roman"/>
          <w:b/>
          <w:sz w:val="24"/>
          <w:szCs w:val="24"/>
        </w:rPr>
        <w:t>днѐм</w:t>
      </w:r>
      <w:proofErr w:type="spellEnd"/>
      <w:r w:rsidR="00D16086">
        <w:rPr>
          <w:rFonts w:ascii="Times New Roman" w:hAnsi="Times New Roman" w:cs="Times New Roman"/>
          <w:sz w:val="24"/>
          <w:szCs w:val="24"/>
        </w:rPr>
        <w:t xml:space="preserve"> </w:t>
      </w:r>
      <w:r w:rsidRPr="00D16086">
        <w:rPr>
          <w:rFonts w:ascii="Times New Roman" w:hAnsi="Times New Roman" w:cs="Times New Roman"/>
          <w:sz w:val="24"/>
          <w:szCs w:val="24"/>
        </w:rPr>
        <w:t>(воскресенье). Режим работы в 1 классе - пятидневная рабочая неделя.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5.6.1. Занятия в Школе проводятся в одну смену.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5.6.2. Время начала занятий: 08:30 5.6.3.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Продолжительность урока – 45 минут, перерыв на питание – 15,20 минут.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Учреждение устанавливает оптимальный объем недельной образовательной нагрузки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в 1-х классах –33 недели;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во 2-4-х классах – 34 недели;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в 5-8-х классах и 10 классе – 36 недель; </w:t>
      </w:r>
    </w:p>
    <w:p w:rsidR="005775F8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в 9, 11-х классах – 37 недель (включая государственную итоговую аттестацию).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sym w:font="Symbol" w:char="F0B7"/>
      </w:r>
      <w:r w:rsidRPr="00D16086">
        <w:rPr>
          <w:rFonts w:ascii="Times New Roman" w:hAnsi="Times New Roman" w:cs="Times New Roman"/>
          <w:sz w:val="24"/>
          <w:szCs w:val="24"/>
        </w:rPr>
        <w:t xml:space="preserve"> окончание учебного года в 1-ом классе - 25 мая;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во 2-8-х, 10-х классах – 31 мая;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в 9, 11-х классах – в соответствии с приказами Министерства образования и науки Российской Федерации, региональных и муниципальных органов управления образованием о проведении государственной аттестации на данный учебный год.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</w:t>
      </w:r>
      <w:r w:rsidRPr="00D16086">
        <w:rPr>
          <w:rFonts w:ascii="Times New Roman" w:hAnsi="Times New Roman" w:cs="Times New Roman"/>
          <w:b/>
          <w:sz w:val="24"/>
          <w:szCs w:val="24"/>
        </w:rPr>
        <w:t>5.7. Продолжительность рабочей недели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5.7.1. Для руководящих работников, работников из числа административно – хозяйственного, </w:t>
      </w:r>
      <w:proofErr w:type="spellStart"/>
      <w:r w:rsidRPr="00D16086">
        <w:rPr>
          <w:rFonts w:ascii="Times New Roman" w:hAnsi="Times New Roman" w:cs="Times New Roman"/>
          <w:sz w:val="24"/>
          <w:szCs w:val="24"/>
        </w:rPr>
        <w:t>учебновоспитательного</w:t>
      </w:r>
      <w:proofErr w:type="spellEnd"/>
      <w:r w:rsidRPr="00D16086">
        <w:rPr>
          <w:rFonts w:ascii="Times New Roman" w:hAnsi="Times New Roman" w:cs="Times New Roman"/>
          <w:sz w:val="24"/>
          <w:szCs w:val="24"/>
        </w:rPr>
        <w:t xml:space="preserve"> и обслуживающего персонала учреждения устанавливается продолжительность нормированного дня, которая не может превышать 40 часов в неделю.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5.7.2.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 333 ТК РФ). Конкретная продолжительность времени педагогических работников устанавливается с учетом норм часов педагогической работы, установленных за ставку платы, объемов </w:t>
      </w:r>
      <w:proofErr w:type="spellStart"/>
      <w:r w:rsidRPr="00D1608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16086">
        <w:rPr>
          <w:rFonts w:ascii="Times New Roman" w:hAnsi="Times New Roman" w:cs="Times New Roman"/>
          <w:sz w:val="24"/>
          <w:szCs w:val="24"/>
        </w:rPr>
        <w:t xml:space="preserve"> - воспитательной нагрузки, выполнения дополнительных обязанностей, возложенных на них правилами внутреннего распорядка и Уставом.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5.7.3. 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директором Школы по согласованию с профсоюзной организацией.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086">
        <w:rPr>
          <w:rFonts w:ascii="Times New Roman" w:hAnsi="Times New Roman" w:cs="Times New Roman"/>
          <w:b/>
          <w:sz w:val="24"/>
          <w:szCs w:val="24"/>
        </w:rPr>
        <w:t>5.8. Рабочее время педагогического работника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5.8.1. Рабочее время педагогического работника, связанное с проведением уроков (занятий), определяется расписанием уроков (занятий).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5.8.2. Расписание уроков (занятий) составляется и утверждается администрацией школы по согласованию с педагогическим советом с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5.8.3. К рабочему времени относятся также следующие мероприятия: заседание педагогического совета; административное, производственное совещание; общее собрание коллектива; заседание методического объединения; родительское собрание и собрание коллектива обучающихся; </w:t>
      </w:r>
      <w:r w:rsidRPr="00D16086">
        <w:rPr>
          <w:rFonts w:ascii="Times New Roman" w:hAnsi="Times New Roman" w:cs="Times New Roman"/>
          <w:sz w:val="24"/>
          <w:szCs w:val="24"/>
        </w:rPr>
        <w:lastRenderedPageBreak/>
        <w:t xml:space="preserve">внеурочное и внеклассное мероприятие; работа на экзаменах, мониторингах, контрольных работах, НПК, предметных олимпиадах; проверка учителем материалов экзаменов, мониторингов, контрольных работ, НПК, предметных олимпиад; дежурство педагогов по Школе.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5.9. Устанавливается единый день совещаний, педагогических советов - среда. Посещение всех видов совещаний обязательно для педагогических работников школы.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5.10. Директор Школы привлекает педагогических работников к дежурству по Школе.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5.10.1. График дежурств утверждается директором по согласованию с педагогическим советом и вывешивается на видном месте.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5.10.2. Дежурство педагогов начинается за 20 минут до начала </w:t>
      </w:r>
      <w:proofErr w:type="gramStart"/>
      <w:r w:rsidRPr="00D16086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D16086">
        <w:rPr>
          <w:rFonts w:ascii="Times New Roman" w:hAnsi="Times New Roman" w:cs="Times New Roman"/>
          <w:sz w:val="24"/>
          <w:szCs w:val="24"/>
        </w:rPr>
        <w:t xml:space="preserve"> обучающихся на посту 1 этажа возле гардероба (дежурный учитель встречает учащихся, осуществляет контроль соблюдения дисциплины, сохранности имущества, предотвращения несчастных случаев, фиксирует опоздания на уроки, доносит информацию до дежурного администратора).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5.10.3. Дежурный учитель во время перемен находится на </w:t>
      </w:r>
      <w:proofErr w:type="spellStart"/>
      <w:r w:rsidRPr="00D16086">
        <w:rPr>
          <w:rFonts w:ascii="Times New Roman" w:hAnsi="Times New Roman" w:cs="Times New Roman"/>
          <w:sz w:val="24"/>
          <w:szCs w:val="24"/>
        </w:rPr>
        <w:t>своѐм</w:t>
      </w:r>
      <w:proofErr w:type="spellEnd"/>
      <w:r w:rsidRPr="00D16086">
        <w:rPr>
          <w:rFonts w:ascii="Times New Roman" w:hAnsi="Times New Roman" w:cs="Times New Roman"/>
          <w:sz w:val="24"/>
          <w:szCs w:val="24"/>
        </w:rPr>
        <w:t xml:space="preserve"> посту, </w:t>
      </w:r>
      <w:proofErr w:type="spellStart"/>
      <w:r w:rsidRPr="00D16086">
        <w:rPr>
          <w:rFonts w:ascii="Times New Roman" w:hAnsi="Times New Roman" w:cs="Times New Roman"/>
          <w:sz w:val="24"/>
          <w:szCs w:val="24"/>
        </w:rPr>
        <w:t>определѐнном</w:t>
      </w:r>
      <w:proofErr w:type="spellEnd"/>
      <w:r w:rsidRPr="00D16086">
        <w:rPr>
          <w:rFonts w:ascii="Times New Roman" w:hAnsi="Times New Roman" w:cs="Times New Roman"/>
          <w:sz w:val="24"/>
          <w:szCs w:val="24"/>
        </w:rPr>
        <w:t xml:space="preserve"> графиком дежурств, с целью осуществления контроля соблюдения дисциплины, исполнения локального акта о единой школьной форме обучающихся, контроль сохранности имущества, предотвращения несчастных случаев, доносит необходимую информацию до дежурного администратора).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5.11. Из числа заместителей директор Школы назначает дежурных администраторов.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5.11.1. Дежурный администратор исполняет свои обязанности согласно графику дежурств, утвержденному приказом директора Школы.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5.11.2. Дежурный администратор приходит в школу к 08.00 и дежурит до окончания последнего урока. 5.11.3. Дежурный администратор начинает дежурство на посту 1 этажа возле гардероба (встречает учащихся, осуществляет контроль своевременности прихода работников школы, координирует работу с посетителями, родителями, педагогами, </w:t>
      </w:r>
      <w:proofErr w:type="spellStart"/>
      <w:r w:rsidRPr="00D16086">
        <w:rPr>
          <w:rFonts w:ascii="Times New Roman" w:hAnsi="Times New Roman" w:cs="Times New Roman"/>
          <w:sz w:val="24"/>
          <w:szCs w:val="24"/>
        </w:rPr>
        <w:t>отдаѐт</w:t>
      </w:r>
      <w:proofErr w:type="spellEnd"/>
      <w:r w:rsidRPr="00D16086">
        <w:rPr>
          <w:rFonts w:ascii="Times New Roman" w:hAnsi="Times New Roman" w:cs="Times New Roman"/>
          <w:sz w:val="24"/>
          <w:szCs w:val="24"/>
        </w:rPr>
        <w:t xml:space="preserve"> распоряжение диспетчеру по расписанию в случае невыхода педагога на работу, корректирует получает информацию до дежурного администратора). 5.11.4. Во время перемен дежурный администратор обходит школу и контролирует дежурство педагогов. 5.11.5. Во время своего дежурства дежурный администратор решает вопросы, связанные с субъектами образовательного процесса, если это входит в его компетенцию; в ином случае ставит в известность директора школы или лицо, исполняющее функциональные обязанности директора.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5.12. 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5.13. Работникам Школы предоставляется ежегодный оплачиваемый отпуск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5.13.1. сроком не менее 64 календарных дней;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5.13.2. 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5.13.3. Рабочий год, за который предоставляется отпуск, исчисляется с момента издания приказа о приеме на работу.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5.13.4. Ежегодный оплачиваемый отпуск (основной, дополнительный) предоставляется Работнику в соответствии с графиком отпусков, согласованным с работодателем.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5.13.5. Работник, поступивший на работу, в течение текущего учебного года по личному заявлению, вправе использовать отпуск только за проработанный период.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5.13.6. При увольнении работнику выплачивается компенсация за неиспользованный отпуск, либо удерживается излишне начисленные отпускные за предоставленные авансом дни отпуска.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5.13.7. Отзыв из отпуска может быть осуществлен по согласованию сторон в связи с </w:t>
      </w:r>
      <w:proofErr w:type="gramStart"/>
      <w:r w:rsidRPr="00D16086">
        <w:rPr>
          <w:rFonts w:ascii="Times New Roman" w:hAnsi="Times New Roman" w:cs="Times New Roman"/>
          <w:sz w:val="24"/>
          <w:szCs w:val="24"/>
        </w:rPr>
        <w:t>про-</w:t>
      </w:r>
      <w:proofErr w:type="spellStart"/>
      <w:r w:rsidRPr="00D16086">
        <w:rPr>
          <w:rFonts w:ascii="Times New Roman" w:hAnsi="Times New Roman" w:cs="Times New Roman"/>
          <w:sz w:val="24"/>
          <w:szCs w:val="24"/>
        </w:rPr>
        <w:t>изводственной</w:t>
      </w:r>
      <w:proofErr w:type="spellEnd"/>
      <w:proofErr w:type="gramEnd"/>
      <w:r w:rsidRPr="00D16086">
        <w:rPr>
          <w:rFonts w:ascii="Times New Roman" w:hAnsi="Times New Roman" w:cs="Times New Roman"/>
          <w:sz w:val="24"/>
          <w:szCs w:val="24"/>
        </w:rPr>
        <w:t xml:space="preserve"> необходимостью. Неиспользованные дни отпуска по желанию работника могут быть предоставлены в другое время.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5.14. Отпуск без сохранения заработной платы может быть предоставлен по семейным и другим уважительным причинам по письменному заявлению работника руководителю Учреждения. Возможность предоставления данных отпусков, его продолжительность определяется </w:t>
      </w:r>
      <w:r w:rsidRPr="00D16086">
        <w:rPr>
          <w:rFonts w:ascii="Times New Roman" w:hAnsi="Times New Roman" w:cs="Times New Roman"/>
          <w:sz w:val="24"/>
          <w:szCs w:val="24"/>
        </w:rPr>
        <w:lastRenderedPageBreak/>
        <w:t>«Работодателем». 5.14.1. Предоставляется отпуск работникам без сохранения заработной платы в следующих случаях: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- при рождении ребенка в семье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– до 3-х календарных дней;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- для сопровождения детей младшего возраста в школу 1 сентября – 1 рабочий день;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- в связи с переездом на новое место жительства – до 3 календарных дней;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- для проводов детей в армию – 1 рабочий день;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- в случае свадьбы работника (детей работника) – до 3-х календарных дней;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- на похороны близких родственников – до 5-ти календарных дней;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- работающим пенсионерам по старости - до 14 календарных дней;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-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службе, либо вследствие заболевания, связанного с прохождения военной службы – до 14 календарных дней (по согласованию с работодателем);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>5.15. В дополнение к установленной годовой\недельной педагогической нагрузке Работник осуществляет замещение временно отсутствующих учителей по приказу директора ОУ с последующей компенсацией в форме оплаты за проведенные часы.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5.16. Время осенних, зимних, весенних и летних каникул, не совпадающих с очередным отпуском, является рабочим временем Работника. В эти периоды Работник привлекается ОУ к педагогической, организационной и методической работе в пределах времени, не превышающего учебной нагрузки Работника в соответствие с планами работы Учреждения и должностными обязанностями Работника. С согласия Работника в период каникул он может выполнять другую работу. График работы Работника в каникулы утверждается приказом директора Учреждения.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086">
        <w:rPr>
          <w:rFonts w:ascii="Times New Roman" w:hAnsi="Times New Roman" w:cs="Times New Roman"/>
          <w:b/>
          <w:sz w:val="24"/>
          <w:szCs w:val="24"/>
        </w:rPr>
        <w:t>6. Оплата труда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6.1. Оплата труда работников учреждения осуществляется согласно Постановления администрации «Об отраслевой оплате труда работников муниципальных учреждений образования», Положения об оплате труда работников школы.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6.2. Оплата труда (заработная плата) включает: 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6.2.2. базовую часть – рассчитанную на основе </w:t>
      </w:r>
      <w:proofErr w:type="spellStart"/>
      <w:r w:rsidRPr="00D16086">
        <w:rPr>
          <w:rFonts w:ascii="Times New Roman" w:hAnsi="Times New Roman" w:cs="Times New Roman"/>
          <w:sz w:val="24"/>
          <w:szCs w:val="24"/>
        </w:rPr>
        <w:t>ученико</w:t>
      </w:r>
      <w:proofErr w:type="spellEnd"/>
      <w:r w:rsidRPr="00D16086">
        <w:rPr>
          <w:rFonts w:ascii="Times New Roman" w:hAnsi="Times New Roman" w:cs="Times New Roman"/>
          <w:sz w:val="24"/>
          <w:szCs w:val="24"/>
        </w:rPr>
        <w:t>-часа для педагогических работников учреждений, а также педагогических ставок, непосредственно осуществляющих учебно-воспитательный процесс;</w:t>
      </w:r>
    </w:p>
    <w:p w:rsidR="00021DE7" w:rsidRPr="00D16086" w:rsidRDefault="005775F8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86">
        <w:rPr>
          <w:rFonts w:ascii="Times New Roman" w:hAnsi="Times New Roman" w:cs="Times New Roman"/>
          <w:sz w:val="24"/>
          <w:szCs w:val="24"/>
        </w:rPr>
        <w:t xml:space="preserve"> 6.2.3. компенсационные выплаты, обеспечивающие гарантированные выплаты заработной платы работнику учреждения</w:t>
      </w:r>
    </w:p>
    <w:p w:rsidR="00021DE7" w:rsidRPr="00D16086" w:rsidRDefault="00021DE7" w:rsidP="00D1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51"/>
        <w:gridCol w:w="4015"/>
        <w:gridCol w:w="3119"/>
      </w:tblGrid>
      <w:tr w:rsidR="00021DE7" w:rsidRPr="00D16086" w:rsidTr="00D16086">
        <w:tc>
          <w:tcPr>
            <w:tcW w:w="3351" w:type="dxa"/>
          </w:tcPr>
          <w:p w:rsidR="00021DE7" w:rsidRPr="00D16086" w:rsidRDefault="00021DE7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015" w:type="dxa"/>
          </w:tcPr>
          <w:p w:rsidR="00021DE7" w:rsidRPr="00D16086" w:rsidRDefault="00021DE7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выплаты Размер выплаты</w:t>
            </w:r>
          </w:p>
        </w:tc>
        <w:tc>
          <w:tcPr>
            <w:tcW w:w="3119" w:type="dxa"/>
          </w:tcPr>
          <w:p w:rsidR="00021DE7" w:rsidRPr="00D16086" w:rsidRDefault="00021DE7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Фактор, обусловливающий получение выплаты</w:t>
            </w:r>
          </w:p>
        </w:tc>
      </w:tr>
      <w:tr w:rsidR="00021DE7" w:rsidRPr="00D16086" w:rsidTr="00D16086">
        <w:tc>
          <w:tcPr>
            <w:tcW w:w="3351" w:type="dxa"/>
          </w:tcPr>
          <w:p w:rsidR="00695C26" w:rsidRPr="00D16086" w:rsidRDefault="00021DE7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местность </w:t>
            </w:r>
            <w:r w:rsidR="00695C26" w:rsidRPr="00D16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DE7" w:rsidRPr="00D16086" w:rsidRDefault="00021DE7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21DE7" w:rsidRPr="00D16086" w:rsidRDefault="00695C26" w:rsidP="00D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119" w:type="dxa"/>
          </w:tcPr>
          <w:p w:rsidR="00695C26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За работу в местностях</w:t>
            </w:r>
          </w:p>
          <w:p w:rsidR="00021DE7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с особыми климатическими условиями</w:t>
            </w:r>
          </w:p>
        </w:tc>
      </w:tr>
      <w:tr w:rsidR="00021DE7" w:rsidRPr="00D16086" w:rsidTr="00D16086">
        <w:tc>
          <w:tcPr>
            <w:tcW w:w="3351" w:type="dxa"/>
          </w:tcPr>
          <w:p w:rsidR="00695C26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Местность, приравненная к северной части</w:t>
            </w:r>
          </w:p>
          <w:p w:rsidR="00021DE7" w:rsidRPr="00D16086" w:rsidRDefault="00021DE7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695C26" w:rsidRPr="00D16086" w:rsidRDefault="00695C26" w:rsidP="00D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021DE7" w:rsidRPr="00D16086" w:rsidRDefault="00021DE7" w:rsidP="00D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5C26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За работу в местностях</w:t>
            </w:r>
          </w:p>
          <w:p w:rsidR="00021DE7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крайнего севера</w:t>
            </w:r>
          </w:p>
        </w:tc>
      </w:tr>
      <w:tr w:rsidR="00021DE7" w:rsidRPr="00D16086" w:rsidTr="00D16086">
        <w:tc>
          <w:tcPr>
            <w:tcW w:w="3351" w:type="dxa"/>
          </w:tcPr>
          <w:p w:rsidR="00695C26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Выплата за совмещение профессий (должностей) при выполнении дополнительной</w:t>
            </w:r>
          </w:p>
          <w:p w:rsidR="00695C26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</w:t>
            </w:r>
          </w:p>
          <w:p w:rsidR="00021DE7" w:rsidRPr="00D16086" w:rsidRDefault="00021DE7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695C26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Сроки и условия ее выполнения, конкретный объем</w:t>
            </w:r>
          </w:p>
          <w:p w:rsidR="00021DE7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работы, размер выплаты оформляется путем заключения сторонами дополнительного соглашения к трудовому договору</w:t>
            </w:r>
          </w:p>
        </w:tc>
        <w:tc>
          <w:tcPr>
            <w:tcW w:w="3119" w:type="dxa"/>
          </w:tcPr>
          <w:p w:rsidR="00695C26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За работу, не входящую в круг основных</w:t>
            </w:r>
          </w:p>
          <w:p w:rsidR="00021DE7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</w:tr>
      <w:tr w:rsidR="00021DE7" w:rsidRPr="00D16086" w:rsidTr="00D16086">
        <w:tc>
          <w:tcPr>
            <w:tcW w:w="3351" w:type="dxa"/>
          </w:tcPr>
          <w:p w:rsidR="00695C26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Выплата за работу в</w:t>
            </w:r>
          </w:p>
          <w:p w:rsidR="00695C26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выходные и нерабочие праздничные дни</w:t>
            </w:r>
          </w:p>
          <w:p w:rsidR="00021DE7" w:rsidRPr="00D16086" w:rsidRDefault="00021DE7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695C26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Оформляется при наличии письменного согласия работника письменным распоряжением работодателя.</w:t>
            </w:r>
          </w:p>
          <w:p w:rsidR="00695C26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Оплачивается по соглашению между руководителем и</w:t>
            </w:r>
          </w:p>
          <w:p w:rsidR="00695C26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работодателем в двойном размере или в одинарном</w:t>
            </w:r>
          </w:p>
          <w:p w:rsidR="00695C26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размере с предоставлением другого</w:t>
            </w:r>
          </w:p>
          <w:p w:rsidR="00021DE7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t>дня отдыха, не подлежащего оплате</w:t>
            </w:r>
          </w:p>
        </w:tc>
        <w:tc>
          <w:tcPr>
            <w:tcW w:w="3119" w:type="dxa"/>
          </w:tcPr>
          <w:p w:rsidR="00021DE7" w:rsidRPr="00D16086" w:rsidRDefault="00695C26" w:rsidP="00D1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 производственной необходимостью</w:t>
            </w:r>
          </w:p>
        </w:tc>
      </w:tr>
    </w:tbl>
    <w:p w:rsidR="00695C26" w:rsidRDefault="00695C26" w:rsidP="00021DE7"/>
    <w:p w:rsidR="00D16086" w:rsidRPr="00B54FB3" w:rsidRDefault="00695C26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6.2.4. вы</w:t>
      </w:r>
      <w:r w:rsidR="009C3699" w:rsidRPr="00B54FB3">
        <w:rPr>
          <w:rFonts w:ascii="Times New Roman" w:hAnsi="Times New Roman" w:cs="Times New Roman"/>
          <w:sz w:val="24"/>
          <w:szCs w:val="24"/>
        </w:rPr>
        <w:t xml:space="preserve">платы стимулирующего характера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3351"/>
        <w:gridCol w:w="4162"/>
      </w:tblGrid>
      <w:tr w:rsidR="00D16086" w:rsidRPr="00B54FB3" w:rsidTr="009C3699">
        <w:tc>
          <w:tcPr>
            <w:tcW w:w="2972" w:type="dxa"/>
          </w:tcPr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выплаты </w:t>
            </w:r>
          </w:p>
        </w:tc>
        <w:tc>
          <w:tcPr>
            <w:tcW w:w="3351" w:type="dxa"/>
          </w:tcPr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4162" w:type="dxa"/>
          </w:tcPr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</w:tr>
      <w:tr w:rsidR="00D16086" w:rsidRPr="00B54FB3" w:rsidTr="009C3699">
        <w:tc>
          <w:tcPr>
            <w:tcW w:w="2972" w:type="dxa"/>
          </w:tcPr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Ежемесячная, годовая стимулирующая выплаты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На основании приказа директора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и в соответствии с Положением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о распределении стимулирующих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выплат работникам МБОУ " Хошун-</w:t>
            </w:r>
            <w:proofErr w:type="spellStart"/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Узурская</w:t>
            </w:r>
            <w:proofErr w:type="spellEnd"/>
            <w:r w:rsidRPr="00B54FB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B54FB3">
              <w:rPr>
                <w:rFonts w:ascii="Times New Roman" w:hAnsi="Times New Roman" w:cs="Times New Roman"/>
                <w:sz w:val="24"/>
                <w:szCs w:val="24"/>
              </w:rPr>
              <w:t xml:space="preserve"> Ш-Н.Э.», </w:t>
            </w:r>
            <w:proofErr w:type="spellStart"/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утверждѐнного</w:t>
            </w:r>
            <w:proofErr w:type="spellEnd"/>
            <w:r w:rsidRPr="00B54FB3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</w:t>
            </w:r>
          </w:p>
        </w:tc>
        <w:tc>
          <w:tcPr>
            <w:tcW w:w="4162" w:type="dxa"/>
          </w:tcPr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Размеры стимулирующих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выплат устанавливаются в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зависимости от достижения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работником установленных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работодателем показателей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результативности и эффективности деятельности в отчетном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периоде (месяц, год)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и регулируемым приложением по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стимулирующим выплатам к настоящему трудовому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договору Показатели результативности и эффективности деятельности устанавливаются работодателем ежегодно,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оформляются путем внесения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изменений в приложение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к трудовому договору через дополнительное соглашение</w:t>
            </w:r>
          </w:p>
        </w:tc>
      </w:tr>
      <w:tr w:rsidR="00D16086" w:rsidRPr="00B54FB3" w:rsidTr="009C3699">
        <w:tc>
          <w:tcPr>
            <w:tcW w:w="2972" w:type="dxa"/>
          </w:tcPr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Единовременное вознаграждение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в связи с юбилейными датами по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случаю 20-летия и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каждые последующие 5 лет со дня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рождения или работы в данном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Устанавливается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</w:tc>
        <w:tc>
          <w:tcPr>
            <w:tcW w:w="4162" w:type="dxa"/>
          </w:tcPr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До 5000 руб.</w:t>
            </w:r>
          </w:p>
        </w:tc>
      </w:tr>
      <w:tr w:rsidR="00D16086" w:rsidRPr="00B54FB3" w:rsidTr="009C3699">
        <w:tc>
          <w:tcPr>
            <w:tcW w:w="2972" w:type="dxa"/>
          </w:tcPr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Премии к праздничным датам и</w:t>
            </w:r>
          </w:p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профессиональным праздникам</w:t>
            </w:r>
          </w:p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(Международный</w:t>
            </w:r>
          </w:p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женский день 8марта и День</w:t>
            </w:r>
          </w:p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защитника Отечества, Новый год, День учителя</w:t>
            </w:r>
          </w:p>
          <w:p w:rsidR="00D16086" w:rsidRPr="00B54FB3" w:rsidRDefault="00D16086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Устанавливается</w:t>
            </w:r>
          </w:p>
          <w:p w:rsidR="00D16086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</w:tc>
        <w:tc>
          <w:tcPr>
            <w:tcW w:w="4162" w:type="dxa"/>
          </w:tcPr>
          <w:p w:rsidR="00D16086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До 5000 р</w:t>
            </w:r>
          </w:p>
        </w:tc>
      </w:tr>
    </w:tbl>
    <w:p w:rsidR="009C3699" w:rsidRPr="00B54FB3" w:rsidRDefault="009C3699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99" w:rsidRPr="00B54FB3" w:rsidRDefault="009C3699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6.2.5. иные выплаты стимулирующего характера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9C3699" w:rsidRPr="00B54FB3" w:rsidTr="009C3699">
        <w:tc>
          <w:tcPr>
            <w:tcW w:w="3351" w:type="dxa"/>
          </w:tcPr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выплаты </w:t>
            </w:r>
          </w:p>
        </w:tc>
        <w:tc>
          <w:tcPr>
            <w:tcW w:w="3351" w:type="dxa"/>
          </w:tcPr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</w:t>
            </w:r>
          </w:p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3352" w:type="dxa"/>
          </w:tcPr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</w:tr>
      <w:tr w:rsidR="009C3699" w:rsidRPr="00B54FB3" w:rsidTr="009C3699">
        <w:tc>
          <w:tcPr>
            <w:tcW w:w="3351" w:type="dxa"/>
          </w:tcPr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Разовая премия за проведение</w:t>
            </w:r>
          </w:p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наиболее значимых для ОУ мероприятий, качественное выполнение поручений директора, проведение мероприятий, направленных на повышение имиджа,</w:t>
            </w:r>
          </w:p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достижение наивысших показателей эффективности и результативности деятельности</w:t>
            </w:r>
          </w:p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Устанавливается приказом</w:t>
            </w:r>
          </w:p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3352" w:type="dxa"/>
          </w:tcPr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ограничивается пунктами определения эффективности работы</w:t>
            </w:r>
          </w:p>
          <w:p w:rsidR="009C3699" w:rsidRPr="00B54FB3" w:rsidRDefault="009C3699" w:rsidP="00B5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B3">
              <w:rPr>
                <w:rFonts w:ascii="Times New Roman" w:hAnsi="Times New Roman" w:cs="Times New Roman"/>
                <w:sz w:val="24"/>
                <w:szCs w:val="24"/>
              </w:rPr>
              <w:t>стимулирующих выплат</w:t>
            </w:r>
          </w:p>
        </w:tc>
      </w:tr>
    </w:tbl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6.2.6. иные выплаты, не зависящие напрямую от количества и качества труда, связанные с предоставлением социальных льгот.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6.3. Выплата заработной платы работнику производится в сроки и в порядке, которые установлены трудовым договором и коллективным договором 2 раза в месяц: 8 и 23 числа каждого месяца.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FB3">
        <w:rPr>
          <w:rFonts w:ascii="Times New Roman" w:hAnsi="Times New Roman" w:cs="Times New Roman"/>
          <w:b/>
          <w:sz w:val="24"/>
          <w:szCs w:val="24"/>
        </w:rPr>
        <w:t>7. Применяемые к работникам меры поощрения и взыскания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7.1. Работодатель поощряет работников, добросовестно исполняющих трудовые обязанности, в следующих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формах: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 xml:space="preserve"> объявление благодарности;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 xml:space="preserve"> награждение ценным подарком;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 xml:space="preserve"> награждение почетной грамотой;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 xml:space="preserve"> представление к званию лучшего по профессии;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 xml:space="preserve"> представление к награждению государственными и отраслевыми наградами.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 xml:space="preserve"> 7.2. Сведения о поощрении вносятся в трудовую книжку работника в установленном порядке.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 xml:space="preserve"> 7.3. Работник несет ответственность за неисполнение или ненадлежащее исполнение обязанностей, предусмотренных законодательством Российской Федерации, локальными нормативными актами и настоящим трудовым договором.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 xml:space="preserve"> 7.3.1.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а) замечание;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б) выговор;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в) увольнение по соответствующему основанию.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7.3.2. Работодатель до истечения года со дня применения дисциплинарного взыскания имеет право снять его с работника по собственной инициативе или просьбе самого работника.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7.3.3. Если в течение года со дня применения дисциплинарного взыскания работник не будет подвергнут новому дисциплинарному взысканию, он считается не имеющим дисциплинарного взыскания.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7.3.4. Работник может быть привлечен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к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гражданско-правовой, административной и уголовной ответственности в порядке, установленном федеральными законами.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7.3.5. В случае причинения Учреждению материального ущерба в результате виновных действий (бездействия) Работник несет материальную ответственность в размере прямого действительного ущерба в порядке, установленном законодательством.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7.3.6. Работник несет полную материальную ответственность за прямой действительный ущерб, причиненный учреждению, в соответствии со статьей 277 Трудового кодекса Российской Федерации.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8. Особые вопросы регулирования трудовых отношений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lastRenderedPageBreak/>
        <w:t>8.1. Заседания школьных методических объединений учителей проводятся каждую третью среду месяца.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Общие родительские собрания созываются не реже двух раз в год, классные - не реже четырех раз в год.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8.2. Общие собрания трудового коллектива, заседания педагогического совета, заседания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школьных методических объединений педагогических работников должны продолжаться, как правило, не более двух часов, родительское собрание – 1,5 часа, собрания школьников - 1 час, занятия кружков, секций - от 45 минут до 1,5 часа.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8.3. Родители (законные представители) обучающихся могут присутствовать во время урока (занятия) в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классе (группе) только с разрешения директора школы или его заместителя. Вход в класс (группу) после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начала урока (занятия) разрешается только директору школы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школы и родителей (законных представителей) обучающихся.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8.4. Проведение общешкольных праздничных мероприятий с обучающимися допускается до 22.00 часов, проведение кружковых занятий, секций до 18.00 часов.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8.5. Поездки с обучающимися проводятся после издания приказа директора школы с назначением лиц, ответственных за сохранение жизни и здоровья несовершеннолетних во время мероприятия.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9.1. Правила вступают в силу со дня вступления в силу коллективного договора, приложением к которому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они являются, и действуют в течение периода действия коллективного договора. 22 апреля 2019 года</w:t>
      </w:r>
    </w:p>
    <w:p w:rsidR="00B54FB3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>.</w:t>
      </w:r>
    </w:p>
    <w:p w:rsidR="00F15595" w:rsidRPr="00B54FB3" w:rsidRDefault="00B54FB3" w:rsidP="00B54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F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Халзанова Виктория Бэликтуевна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14.04.2021 по 14.04.2022</w:t>
            </w:r>
          </w:p>
        </w:tc>
      </w:tr>
    </w:tbl>
    <w:sectPr xmlns:w="http://schemas.openxmlformats.org/wordprocessingml/2006/main" w:rsidR="00F15595" w:rsidRPr="00B54FB3" w:rsidSect="009C3699">
      <w:pgSz w:w="11906" w:h="16838"/>
      <w:pgMar w:top="1134" w:right="849" w:bottom="568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605">
    <w:multiLevelType w:val="hybridMultilevel"/>
    <w:lvl w:ilvl="0" w:tplc="14298389">
      <w:start w:val="1"/>
      <w:numFmt w:val="decimal"/>
      <w:lvlText w:val="%1."/>
      <w:lvlJc w:val="left"/>
      <w:pPr>
        <w:ind w:left="720" w:hanging="360"/>
      </w:pPr>
    </w:lvl>
    <w:lvl w:ilvl="1" w:tplc="14298389" w:tentative="1">
      <w:start w:val="1"/>
      <w:numFmt w:val="lowerLetter"/>
      <w:lvlText w:val="%2."/>
      <w:lvlJc w:val="left"/>
      <w:pPr>
        <w:ind w:left="1440" w:hanging="360"/>
      </w:pPr>
    </w:lvl>
    <w:lvl w:ilvl="2" w:tplc="14298389" w:tentative="1">
      <w:start w:val="1"/>
      <w:numFmt w:val="lowerRoman"/>
      <w:lvlText w:val="%3."/>
      <w:lvlJc w:val="right"/>
      <w:pPr>
        <w:ind w:left="2160" w:hanging="180"/>
      </w:pPr>
    </w:lvl>
    <w:lvl w:ilvl="3" w:tplc="14298389" w:tentative="1">
      <w:start w:val="1"/>
      <w:numFmt w:val="decimal"/>
      <w:lvlText w:val="%4."/>
      <w:lvlJc w:val="left"/>
      <w:pPr>
        <w:ind w:left="2880" w:hanging="360"/>
      </w:pPr>
    </w:lvl>
    <w:lvl w:ilvl="4" w:tplc="14298389" w:tentative="1">
      <w:start w:val="1"/>
      <w:numFmt w:val="lowerLetter"/>
      <w:lvlText w:val="%5."/>
      <w:lvlJc w:val="left"/>
      <w:pPr>
        <w:ind w:left="3600" w:hanging="360"/>
      </w:pPr>
    </w:lvl>
    <w:lvl w:ilvl="5" w:tplc="14298389" w:tentative="1">
      <w:start w:val="1"/>
      <w:numFmt w:val="lowerRoman"/>
      <w:lvlText w:val="%6."/>
      <w:lvlJc w:val="right"/>
      <w:pPr>
        <w:ind w:left="4320" w:hanging="180"/>
      </w:pPr>
    </w:lvl>
    <w:lvl w:ilvl="6" w:tplc="14298389" w:tentative="1">
      <w:start w:val="1"/>
      <w:numFmt w:val="decimal"/>
      <w:lvlText w:val="%7."/>
      <w:lvlJc w:val="left"/>
      <w:pPr>
        <w:ind w:left="5040" w:hanging="360"/>
      </w:pPr>
    </w:lvl>
    <w:lvl w:ilvl="7" w:tplc="14298389" w:tentative="1">
      <w:start w:val="1"/>
      <w:numFmt w:val="lowerLetter"/>
      <w:lvlText w:val="%8."/>
      <w:lvlJc w:val="left"/>
      <w:pPr>
        <w:ind w:left="5760" w:hanging="360"/>
      </w:pPr>
    </w:lvl>
    <w:lvl w:ilvl="8" w:tplc="142983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04">
    <w:multiLevelType w:val="hybridMultilevel"/>
    <w:lvl w:ilvl="0" w:tplc="616660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604">
    <w:abstractNumId w:val="24604"/>
  </w:num>
  <w:num w:numId="24605">
    <w:abstractNumId w:val="2460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F8"/>
    <w:rsid w:val="00021DE7"/>
    <w:rsid w:val="00044072"/>
    <w:rsid w:val="000E06CC"/>
    <w:rsid w:val="005775F8"/>
    <w:rsid w:val="00583862"/>
    <w:rsid w:val="00695C26"/>
    <w:rsid w:val="006A5A13"/>
    <w:rsid w:val="009C3699"/>
    <w:rsid w:val="00B54FB3"/>
    <w:rsid w:val="00BA226E"/>
    <w:rsid w:val="00C71D1D"/>
    <w:rsid w:val="00D16086"/>
    <w:rsid w:val="00E97BD1"/>
    <w:rsid w:val="00F15595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B7604-CA09-43A2-ACAE-ACB0AF52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6CC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552319696" Type="http://schemas.openxmlformats.org/officeDocument/2006/relationships/numbering" Target="numbering.xml"/><Relationship Id="rId820774088" Type="http://schemas.openxmlformats.org/officeDocument/2006/relationships/footnotes" Target="footnotes.xml"/><Relationship Id="rId154192106" Type="http://schemas.openxmlformats.org/officeDocument/2006/relationships/endnotes" Target="endnotes.xml"/><Relationship Id="rId443454568" Type="http://schemas.openxmlformats.org/officeDocument/2006/relationships/comments" Target="comments.xml"/><Relationship Id="rId763990044" Type="http://schemas.microsoft.com/office/2011/relationships/commentsExtended" Target="commentsExtended.xml"/><Relationship Id="rId42831409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UBHJzNC+xoVwbFPBSWReYLEStq4=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</SignatureValue>
  <KeyInfo>
    <X509Data>
      <X509Certificate>MIIFxDCCA6wCFGmuXN4bNSDagNvjEsKHZo/19nxJMA0GCSqGSIb3DQEBCwUAMIGQ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52319696"/>
            <mdssi:RelationshipReference SourceId="rId820774088"/>
            <mdssi:RelationshipReference SourceId="rId154192106"/>
            <mdssi:RelationshipReference SourceId="rId443454568"/>
            <mdssi:RelationshipReference SourceId="rId763990044"/>
            <mdssi:RelationshipReference SourceId="rId428314096"/>
          </Transform>
          <Transform Algorithm="http://www.w3.org/TR/2001/REC-xml-c14n-20010315"/>
        </Transforms>
        <DigestMethod Algorithm="http://www.w3.org/2000/09/xmldsig#sha1"/>
        <DigestValue>q7sD4mPnFY7EyroPQ0zyBup86cU=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+fOHLtuZS8R1ROAhaIYZoavkmH4=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yWiSL31nCMjrv3fw1Z/5Ktwgt9A=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UGtMqPmWAWqk2Tl4uj9DTB9PyGY=</DigestValue>
      </Reference>
      <Reference URI="/word/numbering.xml?ContentType=application/vnd.openxmlformats-officedocument.wordprocessingml.numbering+xml">
        <DigestMethod Algorithm="http://www.w3.org/2000/09/xmldsig#sha1"/>
        <DigestValue>n1eQ2gdUrJHwrdSX17S67xA2AIs=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12b7Gl9zZ+PaGtotZxPbN14cj5E=</DigestValue>
      </Reference>
      <Reference URI="/word/styles.xml?ContentType=application/vnd.openxmlformats-officedocument.wordprocessingml.styles+xml">
        <DigestMethod Algorithm="http://www.w3.org/2000/09/xmldsig#sha1"/>
        <DigestValue>wsY9/9TO6MmJ2TKL5YvPCfY4bHc=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2021-04-14T04:01:59Z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cp:lastPrinted>2020-01-31T17:39:00Z</cp:lastPrinted>
  <dcterms:created xsi:type="dcterms:W3CDTF">2020-01-23T12:12:00Z</dcterms:created>
  <dcterms:modified xsi:type="dcterms:W3CDTF">2020-01-31T18:08:00Z</dcterms:modified>
</cp:coreProperties>
</file>