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8A" w:rsidRPr="008F32F3" w:rsidRDefault="000E575B"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bookmarkStart w:id="0" w:name="_GoBack"/>
      <w:r w:rsidRPr="000E575B">
        <w:rPr>
          <w:rFonts w:ascii="Arial" w:eastAsia="Times New Roman" w:hAnsi="Arial" w:cs="Arial"/>
          <w:b/>
          <w:bCs/>
          <w:noProof/>
          <w:color w:val="4D4D4D"/>
          <w:sz w:val="27"/>
          <w:szCs w:val="27"/>
          <w:lang w:eastAsia="ru-RU"/>
        </w:rPr>
        <w:drawing>
          <wp:anchor distT="0" distB="0" distL="114300" distR="114300" simplePos="0" relativeHeight="251658240" behindDoc="0" locked="0" layoutInCell="1" allowOverlap="1" wp14:anchorId="1A6A65D1" wp14:editId="7ED0BA72">
            <wp:simplePos x="0" y="0"/>
            <wp:positionH relativeFrom="column">
              <wp:posOffset>-335280</wp:posOffset>
            </wp:positionH>
            <wp:positionV relativeFrom="paragraph">
              <wp:posOffset>-55245</wp:posOffset>
            </wp:positionV>
            <wp:extent cx="7045684" cy="9696450"/>
            <wp:effectExtent l="0" t="0" r="3175" b="0"/>
            <wp:wrapNone/>
            <wp:docPr id="2" name="Рисунок 2" descr="C:\Users\Вика\Desktop\для хвб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а\Desktop\для хвб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6611" cy="96977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16F8A" w:rsidRPr="008F32F3">
        <w:rPr>
          <w:rFonts w:ascii="Times New Roman" w:eastAsia="Times New Roman" w:hAnsi="Times New Roman" w:cs="Times New Roman"/>
          <w:bCs/>
          <w:sz w:val="24"/>
          <w:szCs w:val="24"/>
          <w:lang w:eastAsia="ru-RU"/>
        </w:rPr>
        <w:t xml:space="preserve">Принято </w:t>
      </w:r>
      <w:r w:rsidR="008F32F3" w:rsidRPr="008F32F3">
        <w:rPr>
          <w:rFonts w:ascii="Times New Roman" w:eastAsia="Times New Roman" w:hAnsi="Times New Roman" w:cs="Times New Roman"/>
          <w:bCs/>
          <w:sz w:val="24"/>
          <w:szCs w:val="24"/>
          <w:lang w:eastAsia="ru-RU"/>
        </w:rPr>
        <w:t>с учетом</w:t>
      </w:r>
      <w:r w:rsidR="00D16F8A" w:rsidRPr="008F32F3">
        <w:rPr>
          <w:rFonts w:ascii="Times New Roman" w:eastAsia="Times New Roman" w:hAnsi="Times New Roman" w:cs="Times New Roman"/>
          <w:bCs/>
          <w:sz w:val="24"/>
          <w:szCs w:val="24"/>
          <w:lang w:eastAsia="ru-RU"/>
        </w:rPr>
        <w:t xml:space="preserve"> мнения педагогического совета школы протокол № _____ от «___</w:t>
      </w:r>
      <w:r w:rsidR="008F32F3" w:rsidRPr="008F32F3">
        <w:rPr>
          <w:rFonts w:ascii="Times New Roman" w:eastAsia="Times New Roman" w:hAnsi="Times New Roman" w:cs="Times New Roman"/>
          <w:bCs/>
          <w:sz w:val="24"/>
          <w:szCs w:val="24"/>
          <w:lang w:eastAsia="ru-RU"/>
        </w:rPr>
        <w:t>_» _</w:t>
      </w:r>
      <w:r w:rsidR="00D16F8A" w:rsidRPr="008F32F3">
        <w:rPr>
          <w:rFonts w:ascii="Times New Roman" w:eastAsia="Times New Roman" w:hAnsi="Times New Roman" w:cs="Times New Roman"/>
          <w:bCs/>
          <w:sz w:val="24"/>
          <w:szCs w:val="24"/>
          <w:lang w:eastAsia="ru-RU"/>
        </w:rPr>
        <w:t>__</w:t>
      </w:r>
      <w:r w:rsidR="008F32F3">
        <w:rPr>
          <w:rFonts w:ascii="Times New Roman" w:eastAsia="Times New Roman" w:hAnsi="Times New Roman" w:cs="Times New Roman"/>
          <w:bCs/>
          <w:sz w:val="24"/>
          <w:szCs w:val="24"/>
          <w:lang w:eastAsia="ru-RU"/>
        </w:rPr>
        <w:t>__</w:t>
      </w:r>
      <w:r w:rsidR="00D16F8A" w:rsidRPr="008F32F3">
        <w:rPr>
          <w:rFonts w:ascii="Times New Roman" w:eastAsia="Times New Roman" w:hAnsi="Times New Roman" w:cs="Times New Roman"/>
          <w:bCs/>
          <w:sz w:val="24"/>
          <w:szCs w:val="24"/>
          <w:lang w:eastAsia="ru-RU"/>
        </w:rPr>
        <w:t xml:space="preserve">2019г. </w:t>
      </w:r>
    </w:p>
    <w:p w:rsidR="008F32F3" w:rsidRPr="008F32F3" w:rsidRDefault="00D16F8A"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8F32F3">
        <w:rPr>
          <w:rFonts w:ascii="Times New Roman" w:eastAsia="Times New Roman" w:hAnsi="Times New Roman" w:cs="Times New Roman"/>
          <w:bCs/>
          <w:sz w:val="24"/>
          <w:szCs w:val="24"/>
          <w:lang w:eastAsia="ru-RU"/>
        </w:rPr>
        <w:t xml:space="preserve">Согласовано с общешкольным </w:t>
      </w:r>
      <w:r w:rsidR="008F32F3" w:rsidRPr="008F32F3">
        <w:rPr>
          <w:rFonts w:ascii="Times New Roman" w:eastAsia="Times New Roman" w:hAnsi="Times New Roman" w:cs="Times New Roman"/>
          <w:bCs/>
          <w:sz w:val="24"/>
          <w:szCs w:val="24"/>
          <w:lang w:eastAsia="ru-RU"/>
        </w:rPr>
        <w:t>Родительским</w:t>
      </w:r>
      <w:r w:rsidRPr="008F32F3">
        <w:rPr>
          <w:rFonts w:ascii="Times New Roman" w:eastAsia="Times New Roman" w:hAnsi="Times New Roman" w:cs="Times New Roman"/>
          <w:bCs/>
          <w:sz w:val="24"/>
          <w:szCs w:val="24"/>
          <w:lang w:eastAsia="ru-RU"/>
        </w:rPr>
        <w:t xml:space="preserve"> комитетом школы протокол </w:t>
      </w:r>
      <w:proofErr w:type="gramStart"/>
      <w:r w:rsidRPr="008F32F3">
        <w:rPr>
          <w:rFonts w:ascii="Times New Roman" w:eastAsia="Times New Roman" w:hAnsi="Times New Roman" w:cs="Times New Roman"/>
          <w:bCs/>
          <w:sz w:val="24"/>
          <w:szCs w:val="24"/>
          <w:lang w:eastAsia="ru-RU"/>
        </w:rPr>
        <w:t>№  от</w:t>
      </w:r>
      <w:proofErr w:type="gramEnd"/>
      <w:r w:rsidRPr="008F32F3">
        <w:rPr>
          <w:rFonts w:ascii="Times New Roman" w:eastAsia="Times New Roman" w:hAnsi="Times New Roman" w:cs="Times New Roman"/>
          <w:bCs/>
          <w:sz w:val="24"/>
          <w:szCs w:val="24"/>
          <w:lang w:eastAsia="ru-RU"/>
        </w:rPr>
        <w:t xml:space="preserve"> «___» _____2019г. Председатель родите</w:t>
      </w:r>
      <w:r w:rsidR="00160B33">
        <w:rPr>
          <w:rFonts w:ascii="Times New Roman" w:eastAsia="Times New Roman" w:hAnsi="Times New Roman" w:cs="Times New Roman"/>
          <w:bCs/>
          <w:sz w:val="24"/>
          <w:szCs w:val="24"/>
          <w:lang w:eastAsia="ru-RU"/>
        </w:rPr>
        <w:t xml:space="preserve">льского комитета   </w:t>
      </w:r>
      <w:proofErr w:type="spellStart"/>
      <w:r w:rsidR="00160B33">
        <w:rPr>
          <w:rFonts w:ascii="Times New Roman" w:eastAsia="Times New Roman" w:hAnsi="Times New Roman" w:cs="Times New Roman"/>
          <w:bCs/>
          <w:sz w:val="24"/>
          <w:szCs w:val="24"/>
          <w:lang w:eastAsia="ru-RU"/>
        </w:rPr>
        <w:t>Дугаржапов</w:t>
      </w:r>
      <w:proofErr w:type="spellEnd"/>
      <w:r w:rsidR="00160B33">
        <w:rPr>
          <w:rFonts w:ascii="Times New Roman" w:eastAsia="Times New Roman" w:hAnsi="Times New Roman" w:cs="Times New Roman"/>
          <w:bCs/>
          <w:sz w:val="24"/>
          <w:szCs w:val="24"/>
          <w:lang w:eastAsia="ru-RU"/>
        </w:rPr>
        <w:t xml:space="preserve"> Б.Д.</w:t>
      </w:r>
      <w:r w:rsidR="008F32F3" w:rsidRPr="008F32F3">
        <w:rPr>
          <w:rFonts w:ascii="Times New Roman" w:eastAsia="Times New Roman" w:hAnsi="Times New Roman" w:cs="Times New Roman"/>
          <w:bCs/>
          <w:sz w:val="24"/>
          <w:szCs w:val="24"/>
          <w:lang w:eastAsia="ru-RU"/>
        </w:rPr>
        <w:t xml:space="preserve">    </w:t>
      </w:r>
    </w:p>
    <w:p w:rsidR="00D16F8A" w:rsidRPr="008F32F3" w:rsidRDefault="008F32F3"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8F32F3">
        <w:rPr>
          <w:rFonts w:ascii="Times New Roman" w:eastAsia="Times New Roman" w:hAnsi="Times New Roman" w:cs="Times New Roman"/>
          <w:bCs/>
          <w:sz w:val="24"/>
          <w:szCs w:val="24"/>
          <w:lang w:eastAsia="ru-RU"/>
        </w:rPr>
        <w:t xml:space="preserve"> Р</w:t>
      </w:r>
      <w:r w:rsidR="00D16F8A" w:rsidRPr="008F32F3">
        <w:rPr>
          <w:rFonts w:ascii="Times New Roman" w:eastAsia="Times New Roman" w:hAnsi="Times New Roman" w:cs="Times New Roman"/>
          <w:bCs/>
          <w:sz w:val="24"/>
          <w:szCs w:val="24"/>
          <w:lang w:eastAsia="ru-RU"/>
        </w:rPr>
        <w:t xml:space="preserve">ассмотрено с учетом мнения Совета старшеклассников </w:t>
      </w:r>
      <w:proofErr w:type="spellStart"/>
      <w:proofErr w:type="gramStart"/>
      <w:r w:rsidR="00D16F8A" w:rsidRPr="008F32F3">
        <w:rPr>
          <w:rFonts w:ascii="Times New Roman" w:eastAsia="Times New Roman" w:hAnsi="Times New Roman" w:cs="Times New Roman"/>
          <w:bCs/>
          <w:sz w:val="24"/>
          <w:szCs w:val="24"/>
          <w:lang w:eastAsia="ru-RU"/>
        </w:rPr>
        <w:t>пртокол</w:t>
      </w:r>
      <w:proofErr w:type="spellEnd"/>
      <w:r w:rsidR="00D16F8A" w:rsidRPr="008F32F3">
        <w:rPr>
          <w:rFonts w:ascii="Times New Roman" w:eastAsia="Times New Roman" w:hAnsi="Times New Roman" w:cs="Times New Roman"/>
          <w:bCs/>
          <w:sz w:val="24"/>
          <w:szCs w:val="24"/>
          <w:lang w:eastAsia="ru-RU"/>
        </w:rPr>
        <w:t xml:space="preserve">  №</w:t>
      </w:r>
      <w:proofErr w:type="gramEnd"/>
      <w:r w:rsidR="00D16F8A" w:rsidRPr="008F32F3">
        <w:rPr>
          <w:rFonts w:ascii="Times New Roman" w:eastAsia="Times New Roman" w:hAnsi="Times New Roman" w:cs="Times New Roman"/>
          <w:bCs/>
          <w:sz w:val="24"/>
          <w:szCs w:val="24"/>
          <w:lang w:eastAsia="ru-RU"/>
        </w:rPr>
        <w:t>____ от «___» _____2019г.</w:t>
      </w:r>
    </w:p>
    <w:p w:rsidR="00D16F8A" w:rsidRPr="008F32F3" w:rsidRDefault="00D16F8A"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8F32F3">
        <w:rPr>
          <w:rFonts w:ascii="Times New Roman" w:eastAsia="Times New Roman" w:hAnsi="Times New Roman" w:cs="Times New Roman"/>
          <w:bCs/>
          <w:sz w:val="24"/>
          <w:szCs w:val="24"/>
          <w:lang w:eastAsia="ru-RU"/>
        </w:rPr>
        <w:lastRenderedPageBreak/>
        <w:t>Утверждено приказом № ______ от «</w:t>
      </w:r>
      <w:r w:rsidR="008F32F3" w:rsidRPr="008F32F3">
        <w:rPr>
          <w:rFonts w:ascii="Times New Roman" w:eastAsia="Times New Roman" w:hAnsi="Times New Roman" w:cs="Times New Roman"/>
          <w:bCs/>
          <w:sz w:val="24"/>
          <w:szCs w:val="24"/>
          <w:lang w:eastAsia="ru-RU"/>
        </w:rPr>
        <w:t>___</w:t>
      </w:r>
      <w:r w:rsidRPr="008F32F3">
        <w:rPr>
          <w:rFonts w:ascii="Times New Roman" w:eastAsia="Times New Roman" w:hAnsi="Times New Roman" w:cs="Times New Roman"/>
          <w:bCs/>
          <w:sz w:val="24"/>
          <w:szCs w:val="24"/>
          <w:lang w:eastAsia="ru-RU"/>
        </w:rPr>
        <w:t>»</w:t>
      </w:r>
      <w:r w:rsidR="008F32F3" w:rsidRPr="008F32F3">
        <w:rPr>
          <w:rFonts w:ascii="Times New Roman" w:eastAsia="Times New Roman" w:hAnsi="Times New Roman" w:cs="Times New Roman"/>
          <w:bCs/>
          <w:sz w:val="24"/>
          <w:szCs w:val="24"/>
          <w:lang w:eastAsia="ru-RU"/>
        </w:rPr>
        <w:t xml:space="preserve"> ____2019г. Директор МБОУ «Хошун-</w:t>
      </w:r>
      <w:proofErr w:type="spellStart"/>
      <w:r w:rsidR="008F32F3" w:rsidRPr="008F32F3">
        <w:rPr>
          <w:rFonts w:ascii="Times New Roman" w:eastAsia="Times New Roman" w:hAnsi="Times New Roman" w:cs="Times New Roman"/>
          <w:bCs/>
          <w:sz w:val="24"/>
          <w:szCs w:val="24"/>
          <w:lang w:eastAsia="ru-RU"/>
        </w:rPr>
        <w:t>Узурская</w:t>
      </w:r>
      <w:proofErr w:type="spellEnd"/>
      <w:r w:rsidR="008F32F3" w:rsidRPr="008F32F3">
        <w:rPr>
          <w:rFonts w:ascii="Times New Roman" w:eastAsia="Times New Roman" w:hAnsi="Times New Roman" w:cs="Times New Roman"/>
          <w:bCs/>
          <w:sz w:val="24"/>
          <w:szCs w:val="24"/>
          <w:lang w:eastAsia="ru-RU"/>
        </w:rPr>
        <w:t xml:space="preserve"> СОШ</w:t>
      </w:r>
      <w:r w:rsidR="008F32F3">
        <w:rPr>
          <w:rFonts w:ascii="Times New Roman" w:eastAsia="Times New Roman" w:hAnsi="Times New Roman" w:cs="Times New Roman"/>
          <w:bCs/>
          <w:sz w:val="24"/>
          <w:szCs w:val="24"/>
          <w:lang w:eastAsia="ru-RU"/>
        </w:rPr>
        <w:t xml:space="preserve"> имени </w:t>
      </w:r>
      <w:proofErr w:type="spellStart"/>
      <w:r w:rsidR="008F32F3">
        <w:rPr>
          <w:rFonts w:ascii="Times New Roman" w:eastAsia="Times New Roman" w:hAnsi="Times New Roman" w:cs="Times New Roman"/>
          <w:bCs/>
          <w:sz w:val="24"/>
          <w:szCs w:val="24"/>
          <w:lang w:eastAsia="ru-RU"/>
        </w:rPr>
        <w:t>Эрдынеева</w:t>
      </w:r>
      <w:proofErr w:type="spellEnd"/>
      <w:r w:rsidR="008F32F3">
        <w:rPr>
          <w:rFonts w:ascii="Times New Roman" w:eastAsia="Times New Roman" w:hAnsi="Times New Roman" w:cs="Times New Roman"/>
          <w:bCs/>
          <w:sz w:val="24"/>
          <w:szCs w:val="24"/>
          <w:lang w:eastAsia="ru-RU"/>
        </w:rPr>
        <w:t xml:space="preserve"> Ш-</w:t>
      </w:r>
      <w:proofErr w:type="gramStart"/>
      <w:r w:rsidR="008F32F3">
        <w:rPr>
          <w:rFonts w:ascii="Times New Roman" w:eastAsia="Times New Roman" w:hAnsi="Times New Roman" w:cs="Times New Roman"/>
          <w:bCs/>
          <w:sz w:val="24"/>
          <w:szCs w:val="24"/>
          <w:lang w:eastAsia="ru-RU"/>
        </w:rPr>
        <w:t>Н.Э.</w:t>
      </w:r>
      <w:r w:rsidR="008F32F3" w:rsidRPr="008F32F3">
        <w:rPr>
          <w:rFonts w:ascii="Times New Roman" w:eastAsia="Times New Roman" w:hAnsi="Times New Roman" w:cs="Times New Roman"/>
          <w:bCs/>
          <w:sz w:val="24"/>
          <w:szCs w:val="24"/>
          <w:lang w:eastAsia="ru-RU"/>
        </w:rPr>
        <w:t>»</w:t>
      </w:r>
      <w:r w:rsidR="008F32F3">
        <w:rPr>
          <w:rFonts w:ascii="Times New Roman" w:eastAsia="Times New Roman" w:hAnsi="Times New Roman" w:cs="Times New Roman"/>
          <w:bCs/>
          <w:sz w:val="24"/>
          <w:szCs w:val="24"/>
          <w:lang w:eastAsia="ru-RU"/>
        </w:rPr>
        <w:t>_</w:t>
      </w:r>
      <w:proofErr w:type="gramEnd"/>
      <w:r w:rsidR="008F32F3">
        <w:rPr>
          <w:rFonts w:ascii="Times New Roman" w:eastAsia="Times New Roman" w:hAnsi="Times New Roman" w:cs="Times New Roman"/>
          <w:bCs/>
          <w:sz w:val="24"/>
          <w:szCs w:val="24"/>
          <w:lang w:eastAsia="ru-RU"/>
        </w:rPr>
        <w:t xml:space="preserve">___________ </w:t>
      </w:r>
      <w:proofErr w:type="spellStart"/>
      <w:r w:rsidR="008F32F3">
        <w:rPr>
          <w:rFonts w:ascii="Times New Roman" w:eastAsia="Times New Roman" w:hAnsi="Times New Roman" w:cs="Times New Roman"/>
          <w:bCs/>
          <w:sz w:val="24"/>
          <w:szCs w:val="24"/>
          <w:lang w:eastAsia="ru-RU"/>
        </w:rPr>
        <w:t>Халзанова</w:t>
      </w:r>
      <w:proofErr w:type="spellEnd"/>
      <w:r w:rsidR="008F32F3">
        <w:rPr>
          <w:rFonts w:ascii="Times New Roman" w:eastAsia="Times New Roman" w:hAnsi="Times New Roman" w:cs="Times New Roman"/>
          <w:bCs/>
          <w:sz w:val="24"/>
          <w:szCs w:val="24"/>
          <w:lang w:eastAsia="ru-RU"/>
        </w:rPr>
        <w:t xml:space="preserve"> В.Б,</w:t>
      </w:r>
    </w:p>
    <w:p w:rsidR="00D16F8A" w:rsidRPr="008F32F3" w:rsidRDefault="00D16F8A"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D16F8A" w:rsidRDefault="00D16F8A" w:rsidP="00293FC7">
      <w:p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p>
    <w:p w:rsidR="00D16F8A" w:rsidRPr="00D16F8A" w:rsidRDefault="00D16F8A" w:rsidP="00293FC7">
      <w:p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p>
    <w:p w:rsidR="00D16F8A" w:rsidRDefault="00D16F8A" w:rsidP="00293FC7">
      <w:pPr>
        <w:shd w:val="clear" w:color="auto" w:fill="FFFFFF"/>
        <w:spacing w:after="255" w:line="300" w:lineRule="atLeast"/>
        <w:outlineLvl w:val="1"/>
        <w:rPr>
          <w:rFonts w:ascii="Arial" w:eastAsia="Times New Roman" w:hAnsi="Arial" w:cs="Arial"/>
          <w:b/>
          <w:bCs/>
          <w:color w:val="4D4D4D"/>
          <w:sz w:val="27"/>
          <w:szCs w:val="27"/>
          <w:lang w:eastAsia="ru-RU"/>
        </w:rPr>
        <w:sectPr w:rsidR="00D16F8A" w:rsidSect="00D16F8A">
          <w:pgSz w:w="11906" w:h="16838"/>
          <w:pgMar w:top="567" w:right="424" w:bottom="1134" w:left="993" w:header="708" w:footer="708" w:gutter="0"/>
          <w:cols w:num="2" w:space="708"/>
          <w:docGrid w:linePitch="360"/>
        </w:sectPr>
      </w:pPr>
    </w:p>
    <w:p w:rsidR="00D16F8A" w:rsidRDefault="00D16F8A"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F32F3" w:rsidRPr="007C03D7" w:rsidRDefault="008F32F3" w:rsidP="008F32F3">
      <w:pPr>
        <w:shd w:val="clear" w:color="auto" w:fill="FFFFFF"/>
        <w:spacing w:after="255" w:line="300" w:lineRule="atLeast"/>
        <w:jc w:val="center"/>
        <w:outlineLvl w:val="1"/>
        <w:rPr>
          <w:rFonts w:ascii="Times New Roman" w:eastAsia="Times New Roman" w:hAnsi="Times New Roman" w:cs="Times New Roman"/>
          <w:b/>
          <w:bCs/>
          <w:sz w:val="24"/>
          <w:szCs w:val="24"/>
          <w:lang w:eastAsia="ru-RU"/>
        </w:rPr>
      </w:pPr>
      <w:r w:rsidRPr="007C03D7">
        <w:rPr>
          <w:rFonts w:ascii="Times New Roman" w:eastAsia="Times New Roman" w:hAnsi="Times New Roman" w:cs="Times New Roman"/>
          <w:b/>
          <w:bCs/>
          <w:sz w:val="24"/>
          <w:szCs w:val="24"/>
          <w:lang w:eastAsia="ru-RU"/>
        </w:rPr>
        <w:t>Положение</w:t>
      </w:r>
    </w:p>
    <w:p w:rsidR="008F32F3" w:rsidRPr="007C03D7" w:rsidRDefault="007C03D7" w:rsidP="008F32F3">
      <w:pPr>
        <w:shd w:val="clear" w:color="auto" w:fill="FFFFFF"/>
        <w:spacing w:after="255" w:line="300" w:lineRule="atLeast"/>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 </w:t>
      </w:r>
      <w:r w:rsidR="008F32F3" w:rsidRPr="007C03D7">
        <w:rPr>
          <w:rFonts w:ascii="Times New Roman" w:eastAsia="Times New Roman" w:hAnsi="Times New Roman" w:cs="Times New Roman"/>
          <w:b/>
          <w:bCs/>
          <w:sz w:val="24"/>
          <w:szCs w:val="24"/>
          <w:lang w:eastAsia="ru-RU"/>
        </w:rPr>
        <w:t xml:space="preserve">порядке приема граждан на </w:t>
      </w:r>
      <w:proofErr w:type="gramStart"/>
      <w:r w:rsidR="008F32F3" w:rsidRPr="007C03D7">
        <w:rPr>
          <w:rFonts w:ascii="Times New Roman" w:eastAsia="Times New Roman" w:hAnsi="Times New Roman" w:cs="Times New Roman"/>
          <w:b/>
          <w:bCs/>
          <w:sz w:val="24"/>
          <w:szCs w:val="24"/>
          <w:lang w:eastAsia="ru-RU"/>
        </w:rPr>
        <w:t>обучение  по</w:t>
      </w:r>
      <w:proofErr w:type="gramEnd"/>
      <w:r w:rsidR="008F32F3" w:rsidRPr="007C03D7">
        <w:rPr>
          <w:rFonts w:ascii="Times New Roman" w:eastAsia="Times New Roman" w:hAnsi="Times New Roman" w:cs="Times New Roman"/>
          <w:b/>
          <w:bCs/>
          <w:sz w:val="24"/>
          <w:szCs w:val="24"/>
          <w:lang w:eastAsia="ru-RU"/>
        </w:rPr>
        <w:t xml:space="preserve"> образовательным </w:t>
      </w:r>
      <w:r w:rsidR="00574FE3" w:rsidRPr="007C03D7">
        <w:rPr>
          <w:rFonts w:ascii="Times New Roman" w:eastAsia="Times New Roman" w:hAnsi="Times New Roman" w:cs="Times New Roman"/>
          <w:b/>
          <w:bCs/>
          <w:sz w:val="24"/>
          <w:szCs w:val="24"/>
          <w:lang w:eastAsia="ru-RU"/>
        </w:rPr>
        <w:t>программам</w:t>
      </w:r>
      <w:r w:rsidR="008F32F3" w:rsidRPr="007C03D7">
        <w:rPr>
          <w:rFonts w:ascii="Times New Roman" w:eastAsia="Times New Roman" w:hAnsi="Times New Roman" w:cs="Times New Roman"/>
          <w:b/>
          <w:bCs/>
          <w:sz w:val="24"/>
          <w:szCs w:val="24"/>
          <w:lang w:eastAsia="ru-RU"/>
        </w:rPr>
        <w:t xml:space="preserve"> начального общего, основного общего и среднего общего образования в муниципальное бюджетное  общеобразовательное учреждение «Хошун-</w:t>
      </w:r>
      <w:proofErr w:type="spellStart"/>
      <w:r w:rsidR="008F32F3" w:rsidRPr="007C03D7">
        <w:rPr>
          <w:rFonts w:ascii="Times New Roman" w:eastAsia="Times New Roman" w:hAnsi="Times New Roman" w:cs="Times New Roman"/>
          <w:b/>
          <w:bCs/>
          <w:sz w:val="24"/>
          <w:szCs w:val="24"/>
          <w:lang w:eastAsia="ru-RU"/>
        </w:rPr>
        <w:t>Узурская</w:t>
      </w:r>
      <w:proofErr w:type="spellEnd"/>
      <w:r w:rsidR="008F32F3" w:rsidRPr="007C03D7">
        <w:rPr>
          <w:rFonts w:ascii="Times New Roman" w:eastAsia="Times New Roman" w:hAnsi="Times New Roman" w:cs="Times New Roman"/>
          <w:b/>
          <w:bCs/>
          <w:sz w:val="24"/>
          <w:szCs w:val="24"/>
          <w:lang w:eastAsia="ru-RU"/>
        </w:rPr>
        <w:t xml:space="preserve"> средняя общеобразовательная школа имени </w:t>
      </w:r>
      <w:proofErr w:type="spellStart"/>
      <w:r w:rsidR="008F32F3" w:rsidRPr="007C03D7">
        <w:rPr>
          <w:rFonts w:ascii="Times New Roman" w:eastAsia="Times New Roman" w:hAnsi="Times New Roman" w:cs="Times New Roman"/>
          <w:b/>
          <w:bCs/>
          <w:sz w:val="24"/>
          <w:szCs w:val="24"/>
          <w:lang w:eastAsia="ru-RU"/>
        </w:rPr>
        <w:t>Эрдынеева</w:t>
      </w:r>
      <w:proofErr w:type="spellEnd"/>
      <w:r w:rsidR="008F32F3" w:rsidRPr="007C03D7">
        <w:rPr>
          <w:rFonts w:ascii="Times New Roman" w:eastAsia="Times New Roman" w:hAnsi="Times New Roman" w:cs="Times New Roman"/>
          <w:b/>
          <w:bCs/>
          <w:sz w:val="24"/>
          <w:szCs w:val="24"/>
          <w:lang w:eastAsia="ru-RU"/>
        </w:rPr>
        <w:t xml:space="preserve"> Ш-Н.Э.»</w:t>
      </w:r>
    </w:p>
    <w:p w:rsidR="008F32F3" w:rsidRDefault="008F32F3"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F32F3" w:rsidRPr="00781F28" w:rsidRDefault="007C03D7" w:rsidP="00574FE3">
      <w:pPr>
        <w:pStyle w:val="a3"/>
        <w:numPr>
          <w:ilvl w:val="0"/>
          <w:numId w:val="1"/>
        </w:numPr>
        <w:shd w:val="clear" w:color="auto" w:fill="FFFFFF"/>
        <w:spacing w:after="255" w:line="300" w:lineRule="atLeast"/>
        <w:ind w:left="142"/>
        <w:outlineLvl w:val="1"/>
        <w:rPr>
          <w:rFonts w:ascii="Times New Roman" w:eastAsia="Times New Roman" w:hAnsi="Times New Roman" w:cs="Times New Roman"/>
          <w:b/>
          <w:bCs/>
          <w:sz w:val="24"/>
          <w:szCs w:val="24"/>
          <w:lang w:eastAsia="ru-RU"/>
        </w:rPr>
      </w:pPr>
      <w:r w:rsidRPr="00781F28">
        <w:rPr>
          <w:rFonts w:ascii="Times New Roman" w:eastAsia="Times New Roman" w:hAnsi="Times New Roman" w:cs="Times New Roman"/>
          <w:b/>
          <w:bCs/>
          <w:sz w:val="24"/>
          <w:szCs w:val="24"/>
          <w:lang w:eastAsia="ru-RU"/>
        </w:rPr>
        <w:t>Общие положения</w:t>
      </w:r>
    </w:p>
    <w:p w:rsidR="00C44AE2" w:rsidRDefault="00574FE3" w:rsidP="00781F28">
      <w:pPr>
        <w:pStyle w:val="a3"/>
        <w:numPr>
          <w:ilvl w:val="1"/>
          <w:numId w:val="1"/>
        </w:numPr>
        <w:shd w:val="clear" w:color="auto" w:fill="FFFFFF"/>
        <w:spacing w:after="0" w:line="300" w:lineRule="atLeast"/>
        <w:ind w:left="142" w:firstLine="0"/>
        <w:outlineLvl w:val="1"/>
        <w:rPr>
          <w:rFonts w:ascii="Times New Roman" w:eastAsia="Times New Roman" w:hAnsi="Times New Roman" w:cs="Times New Roman"/>
          <w:b/>
          <w:bCs/>
          <w:sz w:val="24"/>
          <w:szCs w:val="24"/>
          <w:lang w:eastAsia="ru-RU"/>
        </w:rPr>
      </w:pPr>
      <w:r w:rsidRPr="00574FE3">
        <w:rPr>
          <w:rFonts w:ascii="Times New Roman" w:eastAsia="Times New Roman" w:hAnsi="Times New Roman" w:cs="Times New Roman"/>
          <w:bCs/>
          <w:sz w:val="27"/>
          <w:szCs w:val="27"/>
          <w:lang w:eastAsia="ru-RU"/>
        </w:rPr>
        <w:t xml:space="preserve">Положение о порядке приема граждан на обучение по образовательным программам начального общего, основного общего и среднего общего образования </w:t>
      </w:r>
      <w:r w:rsidRPr="00574FE3">
        <w:rPr>
          <w:rFonts w:ascii="Times New Roman" w:eastAsia="Times New Roman" w:hAnsi="Times New Roman" w:cs="Times New Roman"/>
          <w:bCs/>
          <w:sz w:val="24"/>
          <w:szCs w:val="24"/>
          <w:lang w:eastAsia="ru-RU"/>
        </w:rPr>
        <w:t xml:space="preserve">в муниципальное </w:t>
      </w:r>
      <w:proofErr w:type="gramStart"/>
      <w:r w:rsidRPr="00574FE3">
        <w:rPr>
          <w:rFonts w:ascii="Times New Roman" w:eastAsia="Times New Roman" w:hAnsi="Times New Roman" w:cs="Times New Roman"/>
          <w:bCs/>
          <w:sz w:val="24"/>
          <w:szCs w:val="24"/>
          <w:lang w:eastAsia="ru-RU"/>
        </w:rPr>
        <w:t>бюджетное  общеобразовательное</w:t>
      </w:r>
      <w:proofErr w:type="gramEnd"/>
      <w:r w:rsidRPr="00574FE3">
        <w:rPr>
          <w:rFonts w:ascii="Times New Roman" w:eastAsia="Times New Roman" w:hAnsi="Times New Roman" w:cs="Times New Roman"/>
          <w:bCs/>
          <w:sz w:val="24"/>
          <w:szCs w:val="24"/>
          <w:lang w:eastAsia="ru-RU"/>
        </w:rPr>
        <w:t xml:space="preserve"> учреждение «Хошун-</w:t>
      </w:r>
      <w:proofErr w:type="spellStart"/>
      <w:r w:rsidRPr="00574FE3">
        <w:rPr>
          <w:rFonts w:ascii="Times New Roman" w:eastAsia="Times New Roman" w:hAnsi="Times New Roman" w:cs="Times New Roman"/>
          <w:bCs/>
          <w:sz w:val="24"/>
          <w:szCs w:val="24"/>
          <w:lang w:eastAsia="ru-RU"/>
        </w:rPr>
        <w:t>Узурская</w:t>
      </w:r>
      <w:proofErr w:type="spellEnd"/>
      <w:r w:rsidRPr="00574FE3">
        <w:rPr>
          <w:rFonts w:ascii="Times New Roman" w:eastAsia="Times New Roman" w:hAnsi="Times New Roman" w:cs="Times New Roman"/>
          <w:bCs/>
          <w:sz w:val="24"/>
          <w:szCs w:val="24"/>
          <w:lang w:eastAsia="ru-RU"/>
        </w:rPr>
        <w:t xml:space="preserve"> средняя общеобразовательная школа имени </w:t>
      </w:r>
      <w:proofErr w:type="spellStart"/>
      <w:r w:rsidRPr="00574FE3">
        <w:rPr>
          <w:rFonts w:ascii="Times New Roman" w:eastAsia="Times New Roman" w:hAnsi="Times New Roman" w:cs="Times New Roman"/>
          <w:bCs/>
          <w:sz w:val="24"/>
          <w:szCs w:val="24"/>
          <w:lang w:eastAsia="ru-RU"/>
        </w:rPr>
        <w:t>Эрдынеева</w:t>
      </w:r>
      <w:proofErr w:type="spellEnd"/>
      <w:r w:rsidRPr="00574FE3">
        <w:rPr>
          <w:rFonts w:ascii="Times New Roman" w:eastAsia="Times New Roman" w:hAnsi="Times New Roman" w:cs="Times New Roman"/>
          <w:bCs/>
          <w:sz w:val="24"/>
          <w:szCs w:val="24"/>
          <w:lang w:eastAsia="ru-RU"/>
        </w:rPr>
        <w:t xml:space="preserve"> Ш-Н.Э.» (далее –МБОУ «Хошун-</w:t>
      </w:r>
      <w:proofErr w:type="spellStart"/>
      <w:r w:rsidRPr="00574FE3">
        <w:rPr>
          <w:rFonts w:ascii="Times New Roman" w:eastAsia="Times New Roman" w:hAnsi="Times New Roman" w:cs="Times New Roman"/>
          <w:bCs/>
          <w:sz w:val="24"/>
          <w:szCs w:val="24"/>
          <w:lang w:eastAsia="ru-RU"/>
        </w:rPr>
        <w:t>Узурская</w:t>
      </w:r>
      <w:proofErr w:type="spellEnd"/>
      <w:r w:rsidRPr="00574FE3">
        <w:rPr>
          <w:rFonts w:ascii="Times New Roman" w:eastAsia="Times New Roman" w:hAnsi="Times New Roman" w:cs="Times New Roman"/>
          <w:bCs/>
          <w:sz w:val="24"/>
          <w:szCs w:val="24"/>
          <w:lang w:eastAsia="ru-RU"/>
        </w:rPr>
        <w:t xml:space="preserve"> СОШ имени </w:t>
      </w:r>
      <w:proofErr w:type="spellStart"/>
      <w:r w:rsidRPr="00574FE3">
        <w:rPr>
          <w:rFonts w:ascii="Times New Roman" w:eastAsia="Times New Roman" w:hAnsi="Times New Roman" w:cs="Times New Roman"/>
          <w:bCs/>
          <w:sz w:val="24"/>
          <w:szCs w:val="24"/>
          <w:lang w:eastAsia="ru-RU"/>
        </w:rPr>
        <w:t>Эрдынеева</w:t>
      </w:r>
      <w:proofErr w:type="spellEnd"/>
      <w:r w:rsidRPr="00574FE3">
        <w:rPr>
          <w:rFonts w:ascii="Times New Roman" w:eastAsia="Times New Roman" w:hAnsi="Times New Roman" w:cs="Times New Roman"/>
          <w:bCs/>
          <w:sz w:val="24"/>
          <w:szCs w:val="24"/>
          <w:lang w:eastAsia="ru-RU"/>
        </w:rPr>
        <w:t xml:space="preserve"> Ш-Н.Э» является нормативным правовым актом, изданным в соответствии с требованиями действующего законодательства и регулирующим нормы</w:t>
      </w:r>
      <w:r w:rsidRPr="00574FE3">
        <w:rPr>
          <w:rFonts w:ascii="Times New Roman" w:eastAsia="Times New Roman" w:hAnsi="Times New Roman" w:cs="Times New Roman"/>
          <w:b/>
          <w:bCs/>
          <w:sz w:val="24"/>
          <w:szCs w:val="24"/>
          <w:lang w:eastAsia="ru-RU"/>
        </w:rPr>
        <w:t>.</w:t>
      </w:r>
    </w:p>
    <w:p w:rsidR="00C44AE2" w:rsidRDefault="00C44AE2" w:rsidP="00781F28">
      <w:pPr>
        <w:pStyle w:val="a3"/>
        <w:numPr>
          <w:ilvl w:val="1"/>
          <w:numId w:val="1"/>
        </w:numPr>
        <w:shd w:val="clear" w:color="auto" w:fill="FFFFFF"/>
        <w:spacing w:after="0" w:line="300" w:lineRule="atLeast"/>
        <w:ind w:left="142" w:firstLine="0"/>
        <w:outlineLvl w:val="1"/>
        <w:rPr>
          <w:rFonts w:ascii="Times New Roman" w:eastAsia="Times New Roman" w:hAnsi="Times New Roman" w:cs="Times New Roman"/>
          <w:bCs/>
          <w:sz w:val="24"/>
          <w:szCs w:val="24"/>
          <w:lang w:eastAsia="ru-RU"/>
        </w:rPr>
      </w:pPr>
      <w:r w:rsidRPr="00C44AE2">
        <w:rPr>
          <w:rFonts w:ascii="Times New Roman" w:eastAsia="Times New Roman" w:hAnsi="Times New Roman" w:cs="Times New Roman"/>
          <w:bCs/>
          <w:sz w:val="24"/>
          <w:szCs w:val="24"/>
          <w:lang w:eastAsia="ru-RU"/>
        </w:rPr>
        <w:t>Настоящее Положение разработано на основании требований действующего законодательства Российской Федерации в области образования: «Порядок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 января 2014 года №32</w:t>
      </w:r>
      <w:r w:rsidR="00904C0D">
        <w:rPr>
          <w:rFonts w:ascii="Times New Roman" w:eastAsia="Times New Roman" w:hAnsi="Times New Roman" w:cs="Times New Roman"/>
          <w:bCs/>
          <w:sz w:val="24"/>
          <w:szCs w:val="24"/>
          <w:lang w:eastAsia="ru-RU"/>
        </w:rPr>
        <w:t>.</w:t>
      </w:r>
    </w:p>
    <w:p w:rsidR="00904C0D" w:rsidRPr="00781F28" w:rsidRDefault="001F0829" w:rsidP="00781F28">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04C0D" w:rsidRPr="00781F28">
        <w:rPr>
          <w:rFonts w:ascii="Times New Roman" w:eastAsia="Times New Roman" w:hAnsi="Times New Roman" w:cs="Times New Roman"/>
          <w:bCs/>
          <w:sz w:val="24"/>
          <w:szCs w:val="24"/>
          <w:lang w:eastAsia="ru-RU"/>
        </w:rPr>
        <w:t>Уставом МБОУ «</w:t>
      </w:r>
      <w:r w:rsidR="007234EE" w:rsidRPr="00781F28">
        <w:rPr>
          <w:rFonts w:ascii="Times New Roman" w:eastAsia="Times New Roman" w:hAnsi="Times New Roman" w:cs="Times New Roman"/>
          <w:bCs/>
          <w:sz w:val="24"/>
          <w:szCs w:val="24"/>
          <w:lang w:eastAsia="ru-RU"/>
        </w:rPr>
        <w:t>Хошун-</w:t>
      </w:r>
      <w:proofErr w:type="spellStart"/>
      <w:r w:rsidR="007234EE" w:rsidRPr="00781F28">
        <w:rPr>
          <w:rFonts w:ascii="Times New Roman" w:eastAsia="Times New Roman" w:hAnsi="Times New Roman" w:cs="Times New Roman"/>
          <w:bCs/>
          <w:sz w:val="24"/>
          <w:szCs w:val="24"/>
          <w:lang w:eastAsia="ru-RU"/>
        </w:rPr>
        <w:t>Узурская</w:t>
      </w:r>
      <w:proofErr w:type="spellEnd"/>
      <w:r w:rsidR="00904C0D" w:rsidRPr="00781F28">
        <w:rPr>
          <w:rFonts w:ascii="Times New Roman" w:eastAsia="Times New Roman" w:hAnsi="Times New Roman" w:cs="Times New Roman"/>
          <w:bCs/>
          <w:sz w:val="24"/>
          <w:szCs w:val="24"/>
          <w:lang w:eastAsia="ru-RU"/>
        </w:rPr>
        <w:t xml:space="preserve"> средняя </w:t>
      </w:r>
      <w:proofErr w:type="gramStart"/>
      <w:r w:rsidR="00904C0D" w:rsidRPr="00781F28">
        <w:rPr>
          <w:rFonts w:ascii="Times New Roman" w:eastAsia="Times New Roman" w:hAnsi="Times New Roman" w:cs="Times New Roman"/>
          <w:bCs/>
          <w:sz w:val="24"/>
          <w:szCs w:val="24"/>
          <w:lang w:eastAsia="ru-RU"/>
        </w:rPr>
        <w:t>общеобразовательная  школа</w:t>
      </w:r>
      <w:proofErr w:type="gramEnd"/>
      <w:r w:rsidR="007234EE" w:rsidRPr="00781F28">
        <w:rPr>
          <w:rFonts w:ascii="Times New Roman" w:eastAsia="Times New Roman" w:hAnsi="Times New Roman" w:cs="Times New Roman"/>
          <w:bCs/>
          <w:sz w:val="24"/>
          <w:szCs w:val="24"/>
          <w:lang w:eastAsia="ru-RU"/>
        </w:rPr>
        <w:t xml:space="preserve"> имени </w:t>
      </w:r>
      <w:proofErr w:type="spellStart"/>
      <w:r w:rsidR="007234EE" w:rsidRPr="00781F28">
        <w:rPr>
          <w:rFonts w:ascii="Times New Roman" w:eastAsia="Times New Roman" w:hAnsi="Times New Roman" w:cs="Times New Roman"/>
          <w:bCs/>
          <w:sz w:val="24"/>
          <w:szCs w:val="24"/>
          <w:lang w:eastAsia="ru-RU"/>
        </w:rPr>
        <w:t>Эрдынеева</w:t>
      </w:r>
      <w:proofErr w:type="spellEnd"/>
      <w:r w:rsidR="007234EE" w:rsidRPr="00781F28">
        <w:rPr>
          <w:rFonts w:ascii="Times New Roman" w:eastAsia="Times New Roman" w:hAnsi="Times New Roman" w:cs="Times New Roman"/>
          <w:bCs/>
          <w:sz w:val="24"/>
          <w:szCs w:val="24"/>
          <w:lang w:eastAsia="ru-RU"/>
        </w:rPr>
        <w:t xml:space="preserve"> Ш-Н.Э.</w:t>
      </w:r>
      <w:r w:rsidR="00904C0D" w:rsidRPr="00781F28">
        <w:rPr>
          <w:rFonts w:ascii="Times New Roman" w:eastAsia="Times New Roman" w:hAnsi="Times New Roman" w:cs="Times New Roman"/>
          <w:bCs/>
          <w:sz w:val="24"/>
          <w:szCs w:val="24"/>
          <w:lang w:eastAsia="ru-RU"/>
        </w:rPr>
        <w:t>».</w:t>
      </w:r>
    </w:p>
    <w:p w:rsidR="00904C0D" w:rsidRPr="001F0829" w:rsidRDefault="00904C0D" w:rsidP="001F0829">
      <w:pPr>
        <w:shd w:val="clear" w:color="auto" w:fill="FFFFFF"/>
        <w:spacing w:after="0" w:line="300" w:lineRule="atLeast"/>
        <w:outlineLvl w:val="1"/>
        <w:rPr>
          <w:rFonts w:ascii="Times New Roman" w:eastAsia="Times New Roman" w:hAnsi="Times New Roman" w:cs="Times New Roman"/>
          <w:bCs/>
          <w:sz w:val="24"/>
          <w:szCs w:val="24"/>
          <w:lang w:eastAsia="ru-RU"/>
        </w:rPr>
      </w:pPr>
      <w:r w:rsidRPr="001F0829">
        <w:rPr>
          <w:rFonts w:ascii="Times New Roman" w:eastAsia="Times New Roman" w:hAnsi="Times New Roman" w:cs="Times New Roman"/>
          <w:bCs/>
          <w:sz w:val="24"/>
          <w:szCs w:val="24"/>
          <w:lang w:eastAsia="ru-RU"/>
        </w:rPr>
        <w:t xml:space="preserve">Приказом </w:t>
      </w:r>
      <w:proofErr w:type="spellStart"/>
      <w:r w:rsidRPr="001F0829">
        <w:rPr>
          <w:rFonts w:ascii="Times New Roman" w:eastAsia="Times New Roman" w:hAnsi="Times New Roman" w:cs="Times New Roman"/>
          <w:bCs/>
          <w:sz w:val="24"/>
          <w:szCs w:val="24"/>
          <w:lang w:eastAsia="ru-RU"/>
        </w:rPr>
        <w:t>Минпросвещения</w:t>
      </w:r>
      <w:proofErr w:type="spellEnd"/>
      <w:r w:rsidRPr="001F0829">
        <w:rPr>
          <w:rFonts w:ascii="Times New Roman" w:eastAsia="Times New Roman" w:hAnsi="Times New Roman" w:cs="Times New Roman"/>
          <w:bCs/>
          <w:sz w:val="24"/>
          <w:szCs w:val="24"/>
          <w:lang w:eastAsia="ru-RU"/>
        </w:rPr>
        <w:t xml:space="preserve"> России от 17 января 2019 года №19 «О внесении изменений в Порядок приема граждан на </w:t>
      </w:r>
      <w:proofErr w:type="gramStart"/>
      <w:r w:rsidRPr="001F0829">
        <w:rPr>
          <w:rFonts w:ascii="Times New Roman" w:eastAsia="Times New Roman" w:hAnsi="Times New Roman" w:cs="Times New Roman"/>
          <w:bCs/>
          <w:sz w:val="24"/>
          <w:szCs w:val="24"/>
          <w:lang w:eastAsia="ru-RU"/>
        </w:rPr>
        <w:t>обучение  по</w:t>
      </w:r>
      <w:proofErr w:type="gramEnd"/>
      <w:r w:rsidRPr="001F0829">
        <w:rPr>
          <w:rFonts w:ascii="Times New Roman" w:eastAsia="Times New Roman" w:hAnsi="Times New Roman" w:cs="Times New Roman"/>
          <w:bCs/>
          <w:sz w:val="24"/>
          <w:szCs w:val="24"/>
          <w:lang w:eastAsia="ru-RU"/>
        </w:rPr>
        <w:t xml:space="preserve"> </w:t>
      </w:r>
      <w:r w:rsidR="007234EE" w:rsidRPr="001F0829">
        <w:rPr>
          <w:rFonts w:ascii="Times New Roman" w:eastAsia="Times New Roman" w:hAnsi="Times New Roman" w:cs="Times New Roman"/>
          <w:bCs/>
          <w:sz w:val="24"/>
          <w:szCs w:val="24"/>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года №32</w:t>
      </w:r>
    </w:p>
    <w:p w:rsidR="00C44AE2" w:rsidRPr="00DD5ACF" w:rsidRDefault="00DD5ACF" w:rsidP="00DD5ACF">
      <w:pPr>
        <w:shd w:val="clear" w:color="auto" w:fill="FFFFFF"/>
        <w:spacing w:after="0" w:line="300" w:lineRule="atLeast"/>
        <w:outlineLvl w:val="1"/>
        <w:rPr>
          <w:rFonts w:ascii="Times New Roman" w:eastAsia="Times New Roman" w:hAnsi="Times New Roman" w:cs="Times New Roman"/>
          <w:b/>
          <w:bCs/>
          <w:sz w:val="24"/>
          <w:szCs w:val="24"/>
          <w:lang w:eastAsia="ru-RU"/>
        </w:rPr>
      </w:pPr>
      <w:r w:rsidRPr="00DD5ACF">
        <w:rPr>
          <w:rFonts w:ascii="Times New Roman" w:eastAsia="Times New Roman" w:hAnsi="Times New Roman" w:cs="Times New Roman"/>
          <w:b/>
          <w:bCs/>
          <w:sz w:val="24"/>
          <w:szCs w:val="24"/>
          <w:lang w:eastAsia="ru-RU"/>
        </w:rPr>
        <w:t>2.Общие требования приема</w:t>
      </w:r>
    </w:p>
    <w:p w:rsidR="008F32F3" w:rsidRDefault="00DD5ACF"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904C0D">
        <w:rPr>
          <w:rFonts w:ascii="Times New Roman" w:eastAsia="Times New Roman" w:hAnsi="Times New Roman" w:cs="Times New Roman"/>
          <w:bCs/>
          <w:sz w:val="24"/>
          <w:szCs w:val="24"/>
          <w:lang w:eastAsia="ru-RU"/>
        </w:rPr>
        <w:t>2.1. МБОУ «Хошун-</w:t>
      </w:r>
      <w:proofErr w:type="spellStart"/>
      <w:r w:rsidRPr="00904C0D">
        <w:rPr>
          <w:rFonts w:ascii="Times New Roman" w:eastAsia="Times New Roman" w:hAnsi="Times New Roman" w:cs="Times New Roman"/>
          <w:bCs/>
          <w:sz w:val="24"/>
          <w:szCs w:val="24"/>
          <w:lang w:eastAsia="ru-RU"/>
        </w:rPr>
        <w:t>Узурская</w:t>
      </w:r>
      <w:proofErr w:type="spellEnd"/>
      <w:r w:rsidRPr="00904C0D">
        <w:rPr>
          <w:rFonts w:ascii="Times New Roman" w:eastAsia="Times New Roman" w:hAnsi="Times New Roman" w:cs="Times New Roman"/>
          <w:bCs/>
          <w:sz w:val="24"/>
          <w:szCs w:val="24"/>
          <w:lang w:eastAsia="ru-RU"/>
        </w:rPr>
        <w:t xml:space="preserve"> СОШ имени </w:t>
      </w:r>
      <w:proofErr w:type="spellStart"/>
      <w:r w:rsidRPr="00904C0D">
        <w:rPr>
          <w:rFonts w:ascii="Times New Roman" w:eastAsia="Times New Roman" w:hAnsi="Times New Roman" w:cs="Times New Roman"/>
          <w:bCs/>
          <w:sz w:val="24"/>
          <w:szCs w:val="24"/>
          <w:lang w:eastAsia="ru-RU"/>
        </w:rPr>
        <w:t>Эрдынеева</w:t>
      </w:r>
      <w:proofErr w:type="spellEnd"/>
      <w:r w:rsidRPr="00904C0D">
        <w:rPr>
          <w:rFonts w:ascii="Times New Roman" w:eastAsia="Times New Roman" w:hAnsi="Times New Roman" w:cs="Times New Roman"/>
          <w:bCs/>
          <w:sz w:val="24"/>
          <w:szCs w:val="24"/>
          <w:lang w:eastAsia="ru-RU"/>
        </w:rPr>
        <w:t xml:space="preserve"> Ш-Н.Э» принимаются граждане, имеющие право на получение общего образования соответствующего уровня и проживающие на территории, закрепленной за школой, а также </w:t>
      </w:r>
      <w:proofErr w:type="gramStart"/>
      <w:r w:rsidRPr="00904C0D">
        <w:rPr>
          <w:rFonts w:ascii="Times New Roman" w:eastAsia="Times New Roman" w:hAnsi="Times New Roman" w:cs="Times New Roman"/>
          <w:bCs/>
          <w:sz w:val="24"/>
          <w:szCs w:val="24"/>
          <w:lang w:eastAsia="ru-RU"/>
        </w:rPr>
        <w:t>граждане,  не</w:t>
      </w:r>
      <w:proofErr w:type="gramEnd"/>
      <w:r w:rsidRPr="00904C0D">
        <w:rPr>
          <w:rFonts w:ascii="Times New Roman" w:eastAsia="Times New Roman" w:hAnsi="Times New Roman" w:cs="Times New Roman"/>
          <w:bCs/>
          <w:sz w:val="24"/>
          <w:szCs w:val="24"/>
          <w:lang w:eastAsia="ru-RU"/>
        </w:rPr>
        <w:t xml:space="preserve"> прожи</w:t>
      </w:r>
      <w:r w:rsidR="00904C0D" w:rsidRPr="00904C0D">
        <w:rPr>
          <w:rFonts w:ascii="Times New Roman" w:eastAsia="Times New Roman" w:hAnsi="Times New Roman" w:cs="Times New Roman"/>
          <w:bCs/>
          <w:sz w:val="24"/>
          <w:szCs w:val="24"/>
          <w:lang w:eastAsia="ru-RU"/>
        </w:rPr>
        <w:t>вающие территории, закрепленной за школой, при наличии свободных мест.</w:t>
      </w:r>
    </w:p>
    <w:p w:rsidR="00745ECB" w:rsidRDefault="00904C0D"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2.2. </w:t>
      </w:r>
      <w:r w:rsidR="007234EE">
        <w:rPr>
          <w:rFonts w:ascii="Times New Roman" w:eastAsia="Times New Roman" w:hAnsi="Times New Roman" w:cs="Times New Roman"/>
          <w:bCs/>
          <w:sz w:val="24"/>
          <w:szCs w:val="24"/>
          <w:lang w:eastAsia="ru-RU"/>
        </w:rPr>
        <w:t xml:space="preserve">Гражданам, может быть отказано в </w:t>
      </w:r>
      <w:r w:rsidR="008A5D91">
        <w:rPr>
          <w:rFonts w:ascii="Times New Roman" w:eastAsia="Times New Roman" w:hAnsi="Times New Roman" w:cs="Times New Roman"/>
          <w:bCs/>
          <w:sz w:val="24"/>
          <w:szCs w:val="24"/>
          <w:lang w:eastAsia="ru-RU"/>
        </w:rPr>
        <w:t>приеме на обучение только по причине отсутствия свободных мест.</w:t>
      </w:r>
    </w:p>
    <w:p w:rsidR="008A5D91" w:rsidRDefault="008A5D91"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2.3. Иностранные граждане пользуется правом на получение образования наравне с гражданами Российской Федерации в соответствии с действующим законодательством Российской Федерации.</w:t>
      </w:r>
    </w:p>
    <w:p w:rsidR="00745ECB" w:rsidRDefault="008A5D91" w:rsidP="00745ECB">
      <w:pPr>
        <w:shd w:val="clear" w:color="auto" w:fill="FFFFFF"/>
        <w:spacing w:after="255"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2.4. При прием граждан на обучение, школа знакомит поступившего и (или) его родителей (законных представителей) с лицензией на осуществление образовательной деятельности. </w:t>
      </w:r>
      <w:r w:rsidR="00745ECB" w:rsidRPr="00745ECB">
        <w:rPr>
          <w:rFonts w:ascii="Times New Roman" w:eastAsia="Times New Roman" w:hAnsi="Times New Roman" w:cs="Times New Roman"/>
          <w:bCs/>
          <w:sz w:val="24"/>
          <w:szCs w:val="24"/>
          <w:lang w:eastAsia="ru-RU"/>
        </w:rPr>
        <w:t xml:space="preserve">свидетельством о государственной аккредитации, Уставом школы и другими нормативными </w:t>
      </w:r>
      <w:r w:rsidR="00745ECB">
        <w:rPr>
          <w:rFonts w:ascii="Times New Roman" w:eastAsia="Times New Roman" w:hAnsi="Times New Roman" w:cs="Times New Roman"/>
          <w:bCs/>
          <w:sz w:val="24"/>
          <w:szCs w:val="24"/>
          <w:lang w:eastAsia="ru-RU"/>
        </w:rPr>
        <w:t xml:space="preserve">актами, </w:t>
      </w:r>
      <w:r w:rsidR="00745ECB" w:rsidRPr="00745ECB">
        <w:rPr>
          <w:rFonts w:ascii="Times New Roman" w:eastAsia="Times New Roman" w:hAnsi="Times New Roman" w:cs="Times New Roman"/>
          <w:bCs/>
          <w:sz w:val="24"/>
          <w:szCs w:val="24"/>
          <w:lang w:eastAsia="ru-RU"/>
        </w:rPr>
        <w:t>регламентирующими деятельность школы. Факт ознакомления фиксируется в заявлении о приеме и заверяется личной подписью родителей (законных представителей) поступающего. (Приложение №1)</w:t>
      </w:r>
    </w:p>
    <w:p w:rsidR="00745ECB" w:rsidRPr="00745ECB" w:rsidRDefault="00745ECB" w:rsidP="00745ECB">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745ECB">
        <w:rPr>
          <w:rFonts w:ascii="Times New Roman" w:eastAsia="Times New Roman" w:hAnsi="Times New Roman" w:cs="Times New Roman"/>
          <w:bCs/>
          <w:sz w:val="24"/>
          <w:szCs w:val="24"/>
          <w:lang w:eastAsia="ru-RU"/>
        </w:rPr>
        <w:t>2.4.1 При приеме</w:t>
      </w:r>
      <w:r>
        <w:rPr>
          <w:rFonts w:ascii="Times New Roman" w:eastAsia="Times New Roman" w:hAnsi="Times New Roman" w:cs="Times New Roman"/>
          <w:bCs/>
          <w:sz w:val="24"/>
          <w:szCs w:val="24"/>
          <w:lang w:eastAsia="ru-RU"/>
        </w:rPr>
        <w:t xml:space="preserve"> (переводе) на обучение в МБОУ </w:t>
      </w:r>
      <w:r w:rsidRPr="00904C0D">
        <w:rPr>
          <w:rFonts w:ascii="Times New Roman" w:eastAsia="Times New Roman" w:hAnsi="Times New Roman" w:cs="Times New Roman"/>
          <w:bCs/>
          <w:sz w:val="24"/>
          <w:szCs w:val="24"/>
          <w:lang w:eastAsia="ru-RU"/>
        </w:rPr>
        <w:t>«Хошун-</w:t>
      </w:r>
      <w:proofErr w:type="spellStart"/>
      <w:r w:rsidRPr="00904C0D">
        <w:rPr>
          <w:rFonts w:ascii="Times New Roman" w:eastAsia="Times New Roman" w:hAnsi="Times New Roman" w:cs="Times New Roman"/>
          <w:bCs/>
          <w:sz w:val="24"/>
          <w:szCs w:val="24"/>
          <w:lang w:eastAsia="ru-RU"/>
        </w:rPr>
        <w:t>Узурская</w:t>
      </w:r>
      <w:proofErr w:type="spellEnd"/>
      <w:r w:rsidRPr="00904C0D">
        <w:rPr>
          <w:rFonts w:ascii="Times New Roman" w:eastAsia="Times New Roman" w:hAnsi="Times New Roman" w:cs="Times New Roman"/>
          <w:bCs/>
          <w:sz w:val="24"/>
          <w:szCs w:val="24"/>
          <w:lang w:eastAsia="ru-RU"/>
        </w:rPr>
        <w:t xml:space="preserve"> СОШ имени </w:t>
      </w:r>
      <w:proofErr w:type="spellStart"/>
      <w:r w:rsidRPr="00904C0D">
        <w:rPr>
          <w:rFonts w:ascii="Times New Roman" w:eastAsia="Times New Roman" w:hAnsi="Times New Roman" w:cs="Times New Roman"/>
          <w:bCs/>
          <w:sz w:val="24"/>
          <w:szCs w:val="24"/>
          <w:lang w:eastAsia="ru-RU"/>
        </w:rPr>
        <w:t>Эрдынеева</w:t>
      </w:r>
      <w:proofErr w:type="spellEnd"/>
      <w:r w:rsidRPr="00904C0D">
        <w:rPr>
          <w:rFonts w:ascii="Times New Roman" w:eastAsia="Times New Roman" w:hAnsi="Times New Roman" w:cs="Times New Roman"/>
          <w:bCs/>
          <w:sz w:val="24"/>
          <w:szCs w:val="24"/>
          <w:lang w:eastAsia="ru-RU"/>
        </w:rPr>
        <w:t xml:space="preserve"> Ш-Н.Э»</w:t>
      </w:r>
      <w:r w:rsidRPr="00745ECB">
        <w:rPr>
          <w:rFonts w:ascii="Times New Roman" w:eastAsia="Times New Roman" w:hAnsi="Times New Roman" w:cs="Times New Roman"/>
          <w:bCs/>
          <w:sz w:val="24"/>
          <w:szCs w:val="24"/>
          <w:lang w:eastAsia="ru-RU"/>
        </w:rPr>
        <w:t xml:space="preserve"> совершеннолетние обучающиеся или ро</w:t>
      </w:r>
      <w:r>
        <w:rPr>
          <w:rFonts w:ascii="Times New Roman" w:eastAsia="Times New Roman" w:hAnsi="Times New Roman" w:cs="Times New Roman"/>
          <w:bCs/>
          <w:sz w:val="24"/>
          <w:szCs w:val="24"/>
          <w:lang w:eastAsia="ru-RU"/>
        </w:rPr>
        <w:t xml:space="preserve">дители (законные представители) </w:t>
      </w:r>
      <w:r w:rsidRPr="00745ECB">
        <w:rPr>
          <w:rFonts w:ascii="Times New Roman" w:eastAsia="Times New Roman" w:hAnsi="Times New Roman" w:cs="Times New Roman"/>
          <w:bCs/>
          <w:sz w:val="24"/>
          <w:szCs w:val="24"/>
          <w:lang w:eastAsia="ru-RU"/>
        </w:rPr>
        <w:t>несовершеннолетнего обучающегося в письменном виде ставятся в известность о преподавании и воспитании в школе только на государственном (русском) языке</w:t>
      </w:r>
    </w:p>
    <w:p w:rsidR="00745ECB" w:rsidRPr="00745ECB" w:rsidRDefault="00745ECB" w:rsidP="00745ECB">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745ECB">
        <w:rPr>
          <w:rFonts w:ascii="Times New Roman" w:eastAsia="Times New Roman" w:hAnsi="Times New Roman" w:cs="Times New Roman"/>
          <w:bCs/>
          <w:sz w:val="24"/>
          <w:szCs w:val="24"/>
          <w:lang w:eastAsia="ru-RU"/>
        </w:rPr>
        <w:t>2.5. Подписью родителей (законных представителей) поступающего фиксируется также согласие на предоставление и обработку их персональных данных и персональных данных поступающего, в порядке, установленном законодательством Российской Федерации (Приложение №2, 3).</w:t>
      </w:r>
    </w:p>
    <w:p w:rsidR="00745ECB" w:rsidRDefault="00745ECB" w:rsidP="00745ECB">
      <w:pPr>
        <w:shd w:val="clear" w:color="auto" w:fill="FFFFFF"/>
        <w:spacing w:after="0" w:line="300" w:lineRule="atLeast"/>
        <w:outlineLvl w:val="1"/>
      </w:pPr>
      <w:r w:rsidRPr="00745ECB">
        <w:rPr>
          <w:rFonts w:ascii="Times New Roman" w:eastAsia="Times New Roman" w:hAnsi="Times New Roman" w:cs="Times New Roman"/>
          <w:bCs/>
          <w:sz w:val="24"/>
          <w:szCs w:val="24"/>
          <w:lang w:eastAsia="ru-RU"/>
        </w:rPr>
        <w:t xml:space="preserve">2.6. Документы, представленные родителями (законными представителями) детей, регистрируются в журнале приема заявлений. </w:t>
      </w:r>
      <w:r w:rsidRPr="00745ECB">
        <w:rPr>
          <w:rFonts w:ascii="Times New Roman" w:eastAsia="Times New Roman" w:hAnsi="Times New Roman" w:cs="Times New Roman"/>
          <w:bCs/>
          <w:sz w:val="24"/>
          <w:szCs w:val="24"/>
          <w:lang w:eastAsia="ru-RU"/>
        </w:rPr>
        <w:cr/>
      </w:r>
      <w:r w:rsidRPr="00745ECB">
        <w:t xml:space="preserve"> </w:t>
      </w:r>
    </w:p>
    <w:p w:rsidR="00745ECB" w:rsidRDefault="00745ECB" w:rsidP="00745ECB">
      <w:pPr>
        <w:shd w:val="clear" w:color="auto" w:fill="FFFFFF"/>
        <w:spacing w:after="0" w:line="300" w:lineRule="atLeast"/>
        <w:outlineLvl w:val="1"/>
        <w:rPr>
          <w:rFonts w:ascii="Times New Roman" w:eastAsia="Times New Roman" w:hAnsi="Times New Roman" w:cs="Times New Roman"/>
          <w:bCs/>
          <w:sz w:val="24"/>
          <w:szCs w:val="24"/>
          <w:lang w:eastAsia="ru-RU"/>
        </w:rPr>
      </w:pPr>
      <w:r w:rsidRPr="00745ECB">
        <w:rPr>
          <w:rFonts w:ascii="Times New Roman" w:eastAsia="Times New Roman" w:hAnsi="Times New Roman" w:cs="Times New Roman"/>
          <w:bCs/>
          <w:sz w:val="24"/>
          <w:szCs w:val="24"/>
          <w:lang w:eastAsia="ru-RU"/>
        </w:rPr>
        <w:t>2.7. После регистрации заявлений заявителю выдаются уведомление, содержащее следующую информацию:</w:t>
      </w:r>
    </w:p>
    <w:p w:rsidR="00745ECB" w:rsidRPr="00745ECB" w:rsidRDefault="00745ECB" w:rsidP="00745ECB">
      <w:pPr>
        <w:shd w:val="clear" w:color="auto" w:fill="FFFFFF"/>
        <w:spacing w:after="0" w:line="300" w:lineRule="atLeast"/>
        <w:outlineLvl w:val="1"/>
        <w:rPr>
          <w:rFonts w:ascii="Times New Roman" w:eastAsia="Times New Roman" w:hAnsi="Times New Roman" w:cs="Times New Roman"/>
          <w:bCs/>
          <w:sz w:val="24"/>
          <w:szCs w:val="24"/>
          <w:lang w:eastAsia="ru-RU"/>
        </w:rPr>
      </w:pPr>
      <w:r w:rsidRPr="00745ECB">
        <w:rPr>
          <w:rFonts w:ascii="Times New Roman" w:eastAsia="Times New Roman" w:hAnsi="Times New Roman" w:cs="Times New Roman"/>
          <w:bCs/>
          <w:sz w:val="24"/>
          <w:szCs w:val="24"/>
          <w:lang w:eastAsia="ru-RU"/>
        </w:rPr>
        <w:t>- входящий номер заявления о приёме в школу;</w:t>
      </w:r>
    </w:p>
    <w:p w:rsidR="00745ECB" w:rsidRPr="00745ECB" w:rsidRDefault="00745ECB" w:rsidP="00745ECB">
      <w:pPr>
        <w:shd w:val="clear" w:color="auto" w:fill="FFFFFF"/>
        <w:spacing w:after="0" w:line="300" w:lineRule="atLeast"/>
        <w:outlineLvl w:val="1"/>
        <w:rPr>
          <w:rFonts w:ascii="Times New Roman" w:eastAsia="Times New Roman" w:hAnsi="Times New Roman" w:cs="Times New Roman"/>
          <w:bCs/>
          <w:sz w:val="24"/>
          <w:szCs w:val="24"/>
          <w:lang w:eastAsia="ru-RU"/>
        </w:rPr>
      </w:pPr>
      <w:r w:rsidRPr="00745ECB">
        <w:rPr>
          <w:rFonts w:ascii="Times New Roman" w:eastAsia="Times New Roman" w:hAnsi="Times New Roman" w:cs="Times New Roman"/>
          <w:bCs/>
          <w:sz w:val="24"/>
          <w:szCs w:val="24"/>
          <w:lang w:eastAsia="ru-RU"/>
        </w:rPr>
        <w:t>- перечень представленных документов и отметка об их получении;</w:t>
      </w:r>
    </w:p>
    <w:p w:rsidR="00745ECB" w:rsidRPr="00745ECB" w:rsidRDefault="00745ECB" w:rsidP="00745ECB">
      <w:pPr>
        <w:shd w:val="clear" w:color="auto" w:fill="FFFFFF"/>
        <w:spacing w:after="0" w:line="300" w:lineRule="atLeast"/>
        <w:outlineLvl w:val="1"/>
        <w:rPr>
          <w:rFonts w:ascii="Times New Roman" w:eastAsia="Times New Roman" w:hAnsi="Times New Roman" w:cs="Times New Roman"/>
          <w:bCs/>
          <w:sz w:val="24"/>
          <w:szCs w:val="24"/>
          <w:lang w:eastAsia="ru-RU"/>
        </w:rPr>
      </w:pPr>
      <w:r w:rsidRPr="00745ECB">
        <w:rPr>
          <w:rFonts w:ascii="Times New Roman" w:eastAsia="Times New Roman" w:hAnsi="Times New Roman" w:cs="Times New Roman"/>
          <w:bCs/>
          <w:sz w:val="24"/>
          <w:szCs w:val="24"/>
          <w:lang w:eastAsia="ru-RU"/>
        </w:rPr>
        <w:t>- сведения о сроках уведомления о зачислении в первый класс;</w:t>
      </w:r>
    </w:p>
    <w:p w:rsidR="00745ECB" w:rsidRDefault="00745ECB" w:rsidP="00745ECB">
      <w:pPr>
        <w:shd w:val="clear" w:color="auto" w:fill="FFFFFF"/>
        <w:spacing w:after="0" w:line="300" w:lineRule="atLeast"/>
        <w:outlineLvl w:val="1"/>
        <w:rPr>
          <w:rFonts w:ascii="Times New Roman" w:eastAsia="Times New Roman" w:hAnsi="Times New Roman" w:cs="Times New Roman"/>
          <w:bCs/>
          <w:sz w:val="24"/>
          <w:szCs w:val="24"/>
          <w:lang w:eastAsia="ru-RU"/>
        </w:rPr>
      </w:pPr>
      <w:r w:rsidRPr="00745ECB">
        <w:rPr>
          <w:rFonts w:ascii="Times New Roman" w:eastAsia="Times New Roman" w:hAnsi="Times New Roman" w:cs="Times New Roman"/>
          <w:bCs/>
          <w:sz w:val="24"/>
          <w:szCs w:val="24"/>
          <w:lang w:eastAsia="ru-RU"/>
        </w:rPr>
        <w:t>- контактные телефоны для получения информации.</w:t>
      </w:r>
    </w:p>
    <w:p w:rsidR="00781F28" w:rsidRPr="00745ECB" w:rsidRDefault="00781F28" w:rsidP="00745ECB">
      <w:pPr>
        <w:shd w:val="clear" w:color="auto" w:fill="FFFFFF"/>
        <w:spacing w:after="0" w:line="300" w:lineRule="atLeast"/>
        <w:outlineLvl w:val="1"/>
        <w:rPr>
          <w:rFonts w:ascii="Times New Roman" w:eastAsia="Times New Roman" w:hAnsi="Times New Roman" w:cs="Times New Roman"/>
          <w:bCs/>
          <w:sz w:val="24"/>
          <w:szCs w:val="24"/>
          <w:lang w:eastAsia="ru-RU"/>
        </w:rPr>
      </w:pPr>
    </w:p>
    <w:p w:rsidR="00745ECB" w:rsidRPr="00745ECB" w:rsidRDefault="00745ECB" w:rsidP="00745ECB">
      <w:pPr>
        <w:shd w:val="clear" w:color="auto" w:fill="FFFFFF"/>
        <w:spacing w:after="0" w:line="300" w:lineRule="atLeast"/>
        <w:outlineLvl w:val="1"/>
        <w:rPr>
          <w:rFonts w:ascii="Times New Roman" w:eastAsia="Times New Roman" w:hAnsi="Times New Roman" w:cs="Times New Roman"/>
          <w:bCs/>
          <w:sz w:val="24"/>
          <w:szCs w:val="24"/>
          <w:lang w:eastAsia="ru-RU"/>
        </w:rPr>
      </w:pPr>
      <w:r w:rsidRPr="00745ECB">
        <w:rPr>
          <w:rFonts w:ascii="Times New Roman" w:eastAsia="Times New Roman" w:hAnsi="Times New Roman" w:cs="Times New Roman"/>
          <w:bCs/>
          <w:sz w:val="24"/>
          <w:szCs w:val="24"/>
          <w:lang w:eastAsia="ru-RU"/>
        </w:rPr>
        <w:t xml:space="preserve">2.8 На каждого поступающего, зачисленного в школу, заводится личное дело, в котором </w:t>
      </w:r>
    </w:p>
    <w:p w:rsidR="00745ECB" w:rsidRPr="00745ECB" w:rsidRDefault="00745ECB" w:rsidP="00745ECB">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745ECB">
        <w:rPr>
          <w:rFonts w:ascii="Times New Roman" w:eastAsia="Times New Roman" w:hAnsi="Times New Roman" w:cs="Times New Roman"/>
          <w:bCs/>
          <w:sz w:val="24"/>
          <w:szCs w:val="24"/>
          <w:lang w:eastAsia="ru-RU"/>
        </w:rPr>
        <w:t>хранятся все сданные документы.</w:t>
      </w:r>
    </w:p>
    <w:p w:rsidR="00781F28" w:rsidRDefault="00745ECB" w:rsidP="00781F28">
      <w:pPr>
        <w:shd w:val="clear" w:color="auto" w:fill="FFFFFF"/>
        <w:spacing w:after="255" w:line="300" w:lineRule="atLeast"/>
        <w:outlineLvl w:val="1"/>
      </w:pPr>
      <w:r w:rsidRPr="00745ECB">
        <w:rPr>
          <w:rFonts w:ascii="Times New Roman" w:eastAsia="Times New Roman" w:hAnsi="Times New Roman" w:cs="Times New Roman"/>
          <w:bCs/>
          <w:sz w:val="24"/>
          <w:szCs w:val="24"/>
          <w:lang w:eastAsia="ru-RU"/>
        </w:rPr>
        <w:t>2.9 Конкурсный отбор при приеме граждан на обучение в школу не проводится.</w:t>
      </w:r>
      <w:r w:rsidRPr="00745ECB">
        <w:rPr>
          <w:rFonts w:ascii="Times New Roman" w:eastAsia="Times New Roman" w:hAnsi="Times New Roman" w:cs="Times New Roman"/>
          <w:bCs/>
          <w:sz w:val="24"/>
          <w:szCs w:val="24"/>
          <w:lang w:eastAsia="ru-RU"/>
        </w:rPr>
        <w:cr/>
      </w:r>
      <w:r w:rsidR="00781F28" w:rsidRPr="00781F28">
        <w:t xml:space="preserve"> </w:t>
      </w:r>
    </w:p>
    <w:p w:rsidR="00781F28" w:rsidRPr="001F0829" w:rsidRDefault="00781F28" w:rsidP="00781F28">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1F0829">
        <w:rPr>
          <w:rFonts w:ascii="Times New Roman" w:eastAsia="Times New Roman" w:hAnsi="Times New Roman" w:cs="Times New Roman"/>
          <w:b/>
          <w:bCs/>
          <w:sz w:val="24"/>
          <w:szCs w:val="24"/>
          <w:lang w:eastAsia="ru-RU"/>
        </w:rPr>
        <w:t>3. Прием детей в первый класс.</w:t>
      </w:r>
    </w:p>
    <w:p w:rsidR="00781F28" w:rsidRPr="00781F28" w:rsidRDefault="00781F28" w:rsidP="00781F28">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3.1. В первый класс МБОУ</w:t>
      </w:r>
      <w:proofErr w:type="gramStart"/>
      <w:r w:rsidRPr="00781F28">
        <w:rPr>
          <w:rFonts w:ascii="Times New Roman" w:eastAsia="Times New Roman" w:hAnsi="Times New Roman" w:cs="Times New Roman"/>
          <w:bCs/>
          <w:sz w:val="24"/>
          <w:szCs w:val="24"/>
          <w:lang w:eastAsia="ru-RU"/>
        </w:rPr>
        <w:t xml:space="preserve"> </w:t>
      </w:r>
      <w:r w:rsidR="001F0829">
        <w:rPr>
          <w:rFonts w:ascii="Times New Roman" w:eastAsia="Times New Roman" w:hAnsi="Times New Roman" w:cs="Times New Roman"/>
          <w:bCs/>
          <w:sz w:val="24"/>
          <w:szCs w:val="24"/>
          <w:lang w:eastAsia="ru-RU"/>
        </w:rPr>
        <w:t xml:space="preserve"> </w:t>
      </w:r>
      <w:r w:rsidRPr="00781F28">
        <w:rPr>
          <w:rFonts w:ascii="Times New Roman" w:eastAsia="Times New Roman" w:hAnsi="Times New Roman" w:cs="Times New Roman"/>
          <w:bCs/>
          <w:sz w:val="24"/>
          <w:szCs w:val="24"/>
          <w:lang w:eastAsia="ru-RU"/>
        </w:rPr>
        <w:t xml:space="preserve"> </w:t>
      </w:r>
      <w:r w:rsidR="001F0829" w:rsidRPr="001F0829">
        <w:rPr>
          <w:rFonts w:ascii="Times New Roman" w:eastAsia="Times New Roman" w:hAnsi="Times New Roman" w:cs="Times New Roman"/>
          <w:bCs/>
          <w:sz w:val="24"/>
          <w:szCs w:val="24"/>
          <w:lang w:eastAsia="ru-RU"/>
        </w:rPr>
        <w:t>«</w:t>
      </w:r>
      <w:proofErr w:type="gramEnd"/>
      <w:r w:rsidR="001F0829" w:rsidRPr="001F0829">
        <w:rPr>
          <w:rFonts w:ascii="Times New Roman" w:eastAsia="Times New Roman" w:hAnsi="Times New Roman" w:cs="Times New Roman"/>
          <w:bCs/>
          <w:sz w:val="24"/>
          <w:szCs w:val="24"/>
          <w:lang w:eastAsia="ru-RU"/>
        </w:rPr>
        <w:t>Хошун-</w:t>
      </w:r>
      <w:proofErr w:type="spellStart"/>
      <w:r w:rsidR="001F0829" w:rsidRPr="001F0829">
        <w:rPr>
          <w:rFonts w:ascii="Times New Roman" w:eastAsia="Times New Roman" w:hAnsi="Times New Roman" w:cs="Times New Roman"/>
          <w:bCs/>
          <w:sz w:val="24"/>
          <w:szCs w:val="24"/>
          <w:lang w:eastAsia="ru-RU"/>
        </w:rPr>
        <w:t>Узурская</w:t>
      </w:r>
      <w:proofErr w:type="spellEnd"/>
      <w:r w:rsidR="001F0829" w:rsidRPr="001F0829">
        <w:rPr>
          <w:rFonts w:ascii="Times New Roman" w:eastAsia="Times New Roman" w:hAnsi="Times New Roman" w:cs="Times New Roman"/>
          <w:bCs/>
          <w:sz w:val="24"/>
          <w:szCs w:val="24"/>
          <w:lang w:eastAsia="ru-RU"/>
        </w:rPr>
        <w:t xml:space="preserve"> СОШ имени </w:t>
      </w:r>
      <w:proofErr w:type="spellStart"/>
      <w:r w:rsidR="001F0829" w:rsidRPr="001F0829">
        <w:rPr>
          <w:rFonts w:ascii="Times New Roman" w:eastAsia="Times New Roman" w:hAnsi="Times New Roman" w:cs="Times New Roman"/>
          <w:bCs/>
          <w:sz w:val="24"/>
          <w:szCs w:val="24"/>
          <w:lang w:eastAsia="ru-RU"/>
        </w:rPr>
        <w:t>Эрдынеева</w:t>
      </w:r>
      <w:proofErr w:type="spellEnd"/>
      <w:r w:rsidR="001F0829" w:rsidRPr="001F0829">
        <w:rPr>
          <w:rFonts w:ascii="Times New Roman" w:eastAsia="Times New Roman" w:hAnsi="Times New Roman" w:cs="Times New Roman"/>
          <w:bCs/>
          <w:sz w:val="24"/>
          <w:szCs w:val="24"/>
          <w:lang w:eastAsia="ru-RU"/>
        </w:rPr>
        <w:t xml:space="preserve"> Ш-Н.Э»</w:t>
      </w:r>
      <w:r w:rsidR="001F0829">
        <w:rPr>
          <w:rFonts w:ascii="Times New Roman" w:eastAsia="Times New Roman" w:hAnsi="Times New Roman" w:cs="Times New Roman"/>
          <w:bCs/>
          <w:sz w:val="24"/>
          <w:szCs w:val="24"/>
          <w:lang w:eastAsia="ru-RU"/>
        </w:rPr>
        <w:t xml:space="preserve"> </w:t>
      </w:r>
      <w:r w:rsidRPr="00781F28">
        <w:rPr>
          <w:rFonts w:ascii="Times New Roman" w:eastAsia="Times New Roman" w:hAnsi="Times New Roman" w:cs="Times New Roman"/>
          <w:bCs/>
          <w:sz w:val="24"/>
          <w:szCs w:val="24"/>
          <w:lang w:eastAsia="ru-RU"/>
        </w:rPr>
        <w:t>принимаются дети при достижении ими возраста 6 лет и 6 месяцев на первое сентября текущего года при отсутствии противопоказаний по состоянию здоровья, но не позже достижения ими возраста 8 лет независимо от уровня их подготовки.</w:t>
      </w:r>
    </w:p>
    <w:p w:rsidR="00781F28" w:rsidRPr="00781F28" w:rsidRDefault="00781F28" w:rsidP="00781F28">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3.2. По заявлению родителей (законных представителей</w:t>
      </w:r>
      <w:r w:rsidR="001F0829" w:rsidRPr="001F0829">
        <w:t xml:space="preserve"> </w:t>
      </w:r>
      <w:r w:rsidR="001F0829" w:rsidRPr="001F0829">
        <w:rPr>
          <w:rFonts w:ascii="Times New Roman" w:eastAsia="Times New Roman" w:hAnsi="Times New Roman" w:cs="Times New Roman"/>
          <w:bCs/>
          <w:sz w:val="24"/>
          <w:szCs w:val="24"/>
          <w:lang w:eastAsia="ru-RU"/>
        </w:rPr>
        <w:t>детей</w:t>
      </w:r>
      <w:r w:rsidRPr="00781F28">
        <w:rPr>
          <w:rFonts w:ascii="Times New Roman" w:eastAsia="Times New Roman" w:hAnsi="Times New Roman" w:cs="Times New Roman"/>
          <w:bCs/>
          <w:sz w:val="24"/>
          <w:szCs w:val="24"/>
          <w:lang w:eastAsia="ru-RU"/>
        </w:rPr>
        <w:t>) учредитель МБОУ «</w:t>
      </w:r>
      <w:r w:rsidR="001F0829" w:rsidRPr="00904C0D">
        <w:rPr>
          <w:rFonts w:ascii="Times New Roman" w:eastAsia="Times New Roman" w:hAnsi="Times New Roman" w:cs="Times New Roman"/>
          <w:bCs/>
          <w:sz w:val="24"/>
          <w:szCs w:val="24"/>
          <w:lang w:eastAsia="ru-RU"/>
        </w:rPr>
        <w:t>Хошун-</w:t>
      </w:r>
      <w:proofErr w:type="spellStart"/>
      <w:r w:rsidR="001F0829" w:rsidRPr="00904C0D">
        <w:rPr>
          <w:rFonts w:ascii="Times New Roman" w:eastAsia="Times New Roman" w:hAnsi="Times New Roman" w:cs="Times New Roman"/>
          <w:bCs/>
          <w:sz w:val="24"/>
          <w:szCs w:val="24"/>
          <w:lang w:eastAsia="ru-RU"/>
        </w:rPr>
        <w:t>Узурская</w:t>
      </w:r>
      <w:proofErr w:type="spellEnd"/>
      <w:r w:rsidR="001F0829" w:rsidRPr="00904C0D">
        <w:rPr>
          <w:rFonts w:ascii="Times New Roman" w:eastAsia="Times New Roman" w:hAnsi="Times New Roman" w:cs="Times New Roman"/>
          <w:bCs/>
          <w:sz w:val="24"/>
          <w:szCs w:val="24"/>
          <w:lang w:eastAsia="ru-RU"/>
        </w:rPr>
        <w:t xml:space="preserve"> СОШ имени </w:t>
      </w:r>
      <w:proofErr w:type="spellStart"/>
      <w:r w:rsidR="001F0829" w:rsidRPr="00904C0D">
        <w:rPr>
          <w:rFonts w:ascii="Times New Roman" w:eastAsia="Times New Roman" w:hAnsi="Times New Roman" w:cs="Times New Roman"/>
          <w:bCs/>
          <w:sz w:val="24"/>
          <w:szCs w:val="24"/>
          <w:lang w:eastAsia="ru-RU"/>
        </w:rPr>
        <w:t>Эрдынеева</w:t>
      </w:r>
      <w:proofErr w:type="spellEnd"/>
      <w:r w:rsidR="001F0829" w:rsidRPr="00904C0D">
        <w:rPr>
          <w:rFonts w:ascii="Times New Roman" w:eastAsia="Times New Roman" w:hAnsi="Times New Roman" w:cs="Times New Roman"/>
          <w:bCs/>
          <w:sz w:val="24"/>
          <w:szCs w:val="24"/>
          <w:lang w:eastAsia="ru-RU"/>
        </w:rPr>
        <w:t xml:space="preserve"> Ш-Н.Э</w:t>
      </w:r>
      <w:proofErr w:type="gramStart"/>
      <w:r w:rsidR="001F0829" w:rsidRPr="00904C0D">
        <w:rPr>
          <w:rFonts w:ascii="Times New Roman" w:eastAsia="Times New Roman" w:hAnsi="Times New Roman" w:cs="Times New Roman"/>
          <w:bCs/>
          <w:sz w:val="24"/>
          <w:szCs w:val="24"/>
          <w:lang w:eastAsia="ru-RU"/>
        </w:rPr>
        <w:t>»</w:t>
      </w:r>
      <w:r w:rsidR="001F0829">
        <w:rPr>
          <w:rFonts w:ascii="Times New Roman" w:eastAsia="Times New Roman" w:hAnsi="Times New Roman" w:cs="Times New Roman"/>
          <w:bCs/>
          <w:sz w:val="24"/>
          <w:szCs w:val="24"/>
          <w:lang w:eastAsia="ru-RU"/>
        </w:rPr>
        <w:t xml:space="preserve"> </w:t>
      </w:r>
      <w:r w:rsidRPr="00781F28">
        <w:rPr>
          <w:rFonts w:ascii="Times New Roman" w:eastAsia="Times New Roman" w:hAnsi="Times New Roman" w:cs="Times New Roman"/>
          <w:bCs/>
          <w:sz w:val="24"/>
          <w:szCs w:val="24"/>
          <w:lang w:eastAsia="ru-RU"/>
        </w:rPr>
        <w:t xml:space="preserve"> в</w:t>
      </w:r>
      <w:proofErr w:type="gramEnd"/>
      <w:r w:rsidRPr="00781F28">
        <w:rPr>
          <w:rFonts w:ascii="Times New Roman" w:eastAsia="Times New Roman" w:hAnsi="Times New Roman" w:cs="Times New Roman"/>
          <w:bCs/>
          <w:sz w:val="24"/>
          <w:szCs w:val="24"/>
          <w:lang w:eastAsia="ru-RU"/>
        </w:rPr>
        <w:t xml:space="preserve"> праве разрешить прием детей в МБОУ </w:t>
      </w:r>
      <w:r w:rsidR="001F0829">
        <w:rPr>
          <w:rFonts w:ascii="Times New Roman" w:eastAsia="Times New Roman" w:hAnsi="Times New Roman" w:cs="Times New Roman"/>
          <w:bCs/>
          <w:sz w:val="24"/>
          <w:szCs w:val="24"/>
          <w:lang w:eastAsia="ru-RU"/>
        </w:rPr>
        <w:t xml:space="preserve"> </w:t>
      </w:r>
      <w:r w:rsidR="001F0829" w:rsidRPr="001F0829">
        <w:rPr>
          <w:rFonts w:ascii="Times New Roman" w:eastAsia="Times New Roman" w:hAnsi="Times New Roman" w:cs="Times New Roman"/>
          <w:bCs/>
          <w:sz w:val="24"/>
          <w:szCs w:val="24"/>
          <w:lang w:eastAsia="ru-RU"/>
        </w:rPr>
        <w:t>«Хошун-</w:t>
      </w:r>
      <w:proofErr w:type="spellStart"/>
      <w:r w:rsidR="001F0829" w:rsidRPr="001F0829">
        <w:rPr>
          <w:rFonts w:ascii="Times New Roman" w:eastAsia="Times New Roman" w:hAnsi="Times New Roman" w:cs="Times New Roman"/>
          <w:bCs/>
          <w:sz w:val="24"/>
          <w:szCs w:val="24"/>
          <w:lang w:eastAsia="ru-RU"/>
        </w:rPr>
        <w:t>Узурская</w:t>
      </w:r>
      <w:proofErr w:type="spellEnd"/>
      <w:r w:rsidR="001F0829" w:rsidRPr="001F0829">
        <w:rPr>
          <w:rFonts w:ascii="Times New Roman" w:eastAsia="Times New Roman" w:hAnsi="Times New Roman" w:cs="Times New Roman"/>
          <w:bCs/>
          <w:sz w:val="24"/>
          <w:szCs w:val="24"/>
          <w:lang w:eastAsia="ru-RU"/>
        </w:rPr>
        <w:t xml:space="preserve"> СОШ имени </w:t>
      </w:r>
      <w:proofErr w:type="spellStart"/>
      <w:r w:rsidR="001F0829" w:rsidRPr="001F0829">
        <w:rPr>
          <w:rFonts w:ascii="Times New Roman" w:eastAsia="Times New Roman" w:hAnsi="Times New Roman" w:cs="Times New Roman"/>
          <w:bCs/>
          <w:sz w:val="24"/>
          <w:szCs w:val="24"/>
          <w:lang w:eastAsia="ru-RU"/>
        </w:rPr>
        <w:t>Эрдынеева</w:t>
      </w:r>
      <w:proofErr w:type="spellEnd"/>
      <w:r w:rsidR="001F0829" w:rsidRPr="001F0829">
        <w:rPr>
          <w:rFonts w:ascii="Times New Roman" w:eastAsia="Times New Roman" w:hAnsi="Times New Roman" w:cs="Times New Roman"/>
          <w:bCs/>
          <w:sz w:val="24"/>
          <w:szCs w:val="24"/>
          <w:lang w:eastAsia="ru-RU"/>
        </w:rPr>
        <w:t xml:space="preserve"> Ш-Н.Э»</w:t>
      </w:r>
      <w:r w:rsidRPr="00781F28">
        <w:rPr>
          <w:rFonts w:ascii="Times New Roman" w:eastAsia="Times New Roman" w:hAnsi="Times New Roman" w:cs="Times New Roman"/>
          <w:bCs/>
          <w:sz w:val="24"/>
          <w:szCs w:val="24"/>
          <w:lang w:eastAsia="ru-RU"/>
        </w:rPr>
        <w:t xml:space="preserve"> на обучение по образовательным программам начального общего образования в более раннем или более позднем возрасте 8 лет.</w:t>
      </w:r>
    </w:p>
    <w:p w:rsidR="00781F28" w:rsidRPr="00781F28" w:rsidRDefault="00781F28" w:rsidP="00781F28">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 xml:space="preserve">3.3. При наличии противопоказаний по состоянию здоровья детей, на основании заключения </w:t>
      </w:r>
      <w:proofErr w:type="spellStart"/>
      <w:r w:rsidRPr="00781F28">
        <w:rPr>
          <w:rFonts w:ascii="Times New Roman" w:eastAsia="Times New Roman" w:hAnsi="Times New Roman" w:cs="Times New Roman"/>
          <w:bCs/>
          <w:sz w:val="24"/>
          <w:szCs w:val="24"/>
          <w:lang w:eastAsia="ru-RU"/>
        </w:rPr>
        <w:t>психолого</w:t>
      </w:r>
      <w:proofErr w:type="spellEnd"/>
      <w:r w:rsidRPr="00781F28">
        <w:rPr>
          <w:rFonts w:ascii="Times New Roman" w:eastAsia="Times New Roman" w:hAnsi="Times New Roman" w:cs="Times New Roman"/>
          <w:bCs/>
          <w:sz w:val="24"/>
          <w:szCs w:val="24"/>
          <w:lang w:eastAsia="ru-RU"/>
        </w:rPr>
        <w:t xml:space="preserve"> – </w:t>
      </w:r>
      <w:proofErr w:type="spellStart"/>
      <w:r w:rsidRPr="00781F28">
        <w:rPr>
          <w:rFonts w:ascii="Times New Roman" w:eastAsia="Times New Roman" w:hAnsi="Times New Roman" w:cs="Times New Roman"/>
          <w:bCs/>
          <w:sz w:val="24"/>
          <w:szCs w:val="24"/>
          <w:lang w:eastAsia="ru-RU"/>
        </w:rPr>
        <w:t>медико</w:t>
      </w:r>
      <w:proofErr w:type="spellEnd"/>
      <w:r w:rsidRPr="00781F28">
        <w:rPr>
          <w:rFonts w:ascii="Times New Roman" w:eastAsia="Times New Roman" w:hAnsi="Times New Roman" w:cs="Times New Roman"/>
          <w:bCs/>
          <w:sz w:val="24"/>
          <w:szCs w:val="24"/>
          <w:lang w:eastAsia="ru-RU"/>
        </w:rPr>
        <w:t xml:space="preserve">–педагогической комиссии, возможна отсрочка от обучения </w:t>
      </w:r>
      <w:proofErr w:type="gramStart"/>
      <w:r w:rsidRPr="00781F28">
        <w:rPr>
          <w:rFonts w:ascii="Times New Roman" w:eastAsia="Times New Roman" w:hAnsi="Times New Roman" w:cs="Times New Roman"/>
          <w:bCs/>
          <w:sz w:val="24"/>
          <w:szCs w:val="24"/>
          <w:lang w:eastAsia="ru-RU"/>
        </w:rPr>
        <w:t>на срок</w:t>
      </w:r>
      <w:proofErr w:type="gramEnd"/>
      <w:r w:rsidRPr="00781F28">
        <w:rPr>
          <w:rFonts w:ascii="Times New Roman" w:eastAsia="Times New Roman" w:hAnsi="Times New Roman" w:cs="Times New Roman"/>
          <w:bCs/>
          <w:sz w:val="24"/>
          <w:szCs w:val="24"/>
          <w:lang w:eastAsia="ru-RU"/>
        </w:rPr>
        <w:t xml:space="preserve"> определенный в заключении этой комиссии, но не позднее достижения ребенком возраста 8 лет.</w:t>
      </w:r>
    </w:p>
    <w:p w:rsidR="00781F28" w:rsidRPr="00781F28" w:rsidRDefault="00781F28" w:rsidP="001F0829">
      <w:pPr>
        <w:shd w:val="clear" w:color="auto" w:fill="FFFFFF"/>
        <w:spacing w:after="0"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 xml:space="preserve">3.4. Родители (законные представители) обучающихся имеют право выбирать форму получения </w:t>
      </w:r>
    </w:p>
    <w:p w:rsidR="00781F28" w:rsidRPr="00781F28" w:rsidRDefault="00781F28" w:rsidP="001F0829">
      <w:pPr>
        <w:shd w:val="clear" w:color="auto" w:fill="FFFFFF"/>
        <w:spacing w:after="0"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 xml:space="preserve">образования, однако не могут настаивать на реализации каких – либо образовательных программ, </w:t>
      </w:r>
    </w:p>
    <w:p w:rsidR="00781F28" w:rsidRDefault="00781F28" w:rsidP="001F0829">
      <w:pPr>
        <w:shd w:val="clear" w:color="auto" w:fill="FFFFFF"/>
        <w:spacing w:after="0"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lastRenderedPageBreak/>
        <w:t>услуг, форм получения образования, не включенных в Устав данного учреждения.</w:t>
      </w:r>
    </w:p>
    <w:p w:rsidR="001F0829" w:rsidRPr="00781F28" w:rsidRDefault="001F0829" w:rsidP="001F0829">
      <w:pPr>
        <w:shd w:val="clear" w:color="auto" w:fill="FFFFFF"/>
        <w:spacing w:after="0" w:line="300" w:lineRule="atLeast"/>
        <w:outlineLvl w:val="1"/>
        <w:rPr>
          <w:rFonts w:ascii="Times New Roman" w:eastAsia="Times New Roman" w:hAnsi="Times New Roman" w:cs="Times New Roman"/>
          <w:bCs/>
          <w:sz w:val="24"/>
          <w:szCs w:val="24"/>
          <w:lang w:eastAsia="ru-RU"/>
        </w:rPr>
      </w:pPr>
    </w:p>
    <w:p w:rsidR="00781F28" w:rsidRPr="00781F28" w:rsidRDefault="00781F28" w:rsidP="001F0829">
      <w:pPr>
        <w:shd w:val="clear" w:color="auto" w:fill="FFFFFF"/>
        <w:spacing w:after="0"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 xml:space="preserve">3.5 Прием заявлений в 1 класс для граждан, проживающих на закрепленной территории, </w:t>
      </w:r>
    </w:p>
    <w:p w:rsidR="00781F28" w:rsidRDefault="00781F28" w:rsidP="001F0829">
      <w:pPr>
        <w:shd w:val="clear" w:color="auto" w:fill="FFFFFF"/>
        <w:spacing w:after="0"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 xml:space="preserve">начинается не позднее 1 февраля и завершается не позднее 30 </w:t>
      </w:r>
      <w:proofErr w:type="gramStart"/>
      <w:r w:rsidRPr="00781F28">
        <w:rPr>
          <w:rFonts w:ascii="Times New Roman" w:eastAsia="Times New Roman" w:hAnsi="Times New Roman" w:cs="Times New Roman"/>
          <w:bCs/>
          <w:sz w:val="24"/>
          <w:szCs w:val="24"/>
          <w:lang w:eastAsia="ru-RU"/>
        </w:rPr>
        <w:t>июня</w:t>
      </w:r>
      <w:proofErr w:type="gramEnd"/>
      <w:r w:rsidRPr="00781F28">
        <w:rPr>
          <w:rFonts w:ascii="Times New Roman" w:eastAsia="Times New Roman" w:hAnsi="Times New Roman" w:cs="Times New Roman"/>
          <w:bCs/>
          <w:sz w:val="24"/>
          <w:szCs w:val="24"/>
          <w:lang w:eastAsia="ru-RU"/>
        </w:rPr>
        <w:t xml:space="preserve"> текущего год</w:t>
      </w:r>
    </w:p>
    <w:p w:rsidR="001F0829" w:rsidRPr="00781F28" w:rsidRDefault="001F0829" w:rsidP="001F0829">
      <w:pPr>
        <w:shd w:val="clear" w:color="auto" w:fill="FFFFFF"/>
        <w:spacing w:after="0" w:line="300" w:lineRule="atLeast"/>
        <w:outlineLvl w:val="1"/>
        <w:rPr>
          <w:rFonts w:ascii="Times New Roman" w:eastAsia="Times New Roman" w:hAnsi="Times New Roman" w:cs="Times New Roman"/>
          <w:bCs/>
          <w:sz w:val="24"/>
          <w:szCs w:val="24"/>
          <w:lang w:eastAsia="ru-RU"/>
        </w:rPr>
      </w:pPr>
    </w:p>
    <w:p w:rsidR="00781F28" w:rsidRPr="00781F28" w:rsidRDefault="00781F28" w:rsidP="00781F28">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3.6. Зачисление в школу оформляется приказом в течение 7 рабочих дней после приема документов.</w:t>
      </w:r>
    </w:p>
    <w:p w:rsidR="00781F28" w:rsidRPr="00781F28" w:rsidRDefault="00781F28" w:rsidP="00BA1B99">
      <w:pPr>
        <w:shd w:val="clear" w:color="auto" w:fill="FFFFFF"/>
        <w:spacing w:after="0" w:line="300" w:lineRule="atLeast"/>
        <w:outlineLvl w:val="1"/>
        <w:rPr>
          <w:rFonts w:ascii="Times New Roman" w:eastAsia="Times New Roman" w:hAnsi="Times New Roman" w:cs="Times New Roman"/>
          <w:bCs/>
          <w:sz w:val="24"/>
          <w:szCs w:val="24"/>
          <w:lang w:eastAsia="ru-RU"/>
        </w:rPr>
      </w:pPr>
      <w:proofErr w:type="gramStart"/>
      <w:r w:rsidRPr="00781F28">
        <w:rPr>
          <w:rFonts w:ascii="Times New Roman" w:eastAsia="Times New Roman" w:hAnsi="Times New Roman" w:cs="Times New Roman"/>
          <w:bCs/>
          <w:sz w:val="24"/>
          <w:szCs w:val="24"/>
          <w:lang w:eastAsia="ru-RU"/>
        </w:rPr>
        <w:t>3.7..</w:t>
      </w:r>
      <w:proofErr w:type="gramEnd"/>
      <w:r w:rsidRPr="00781F28">
        <w:rPr>
          <w:rFonts w:ascii="Times New Roman" w:eastAsia="Times New Roman" w:hAnsi="Times New Roman" w:cs="Times New Roman"/>
          <w:bCs/>
          <w:sz w:val="24"/>
          <w:szCs w:val="24"/>
          <w:lang w:eastAsia="ru-RU"/>
        </w:rPr>
        <w:t xml:space="preserve">Для детей, не проживающих на закрепленной территории, прием заявлений в первый класс </w:t>
      </w:r>
    </w:p>
    <w:p w:rsidR="00781F28" w:rsidRPr="00781F28" w:rsidRDefault="00781F28" w:rsidP="00BA1B99">
      <w:pPr>
        <w:shd w:val="clear" w:color="auto" w:fill="FFFFFF"/>
        <w:spacing w:after="0"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начинается с 1июля текущего года до момента заполнения свободных мест, но не позднее 5</w:t>
      </w:r>
    </w:p>
    <w:p w:rsidR="00BA1B99" w:rsidRDefault="00781F28" w:rsidP="00BA1B99">
      <w:pPr>
        <w:shd w:val="clear" w:color="auto" w:fill="FFFFFF"/>
        <w:spacing w:after="0"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сентября текущего года.</w:t>
      </w:r>
    </w:p>
    <w:p w:rsidR="00BA1B99" w:rsidRDefault="00BA1B99" w:rsidP="00BA1B99">
      <w:pPr>
        <w:shd w:val="clear" w:color="auto" w:fill="FFFFFF"/>
        <w:spacing w:after="0" w:line="300" w:lineRule="atLeast"/>
        <w:outlineLvl w:val="1"/>
        <w:rPr>
          <w:rFonts w:ascii="Times New Roman" w:eastAsia="Times New Roman" w:hAnsi="Times New Roman" w:cs="Times New Roman"/>
          <w:bCs/>
          <w:sz w:val="24"/>
          <w:szCs w:val="24"/>
          <w:lang w:eastAsia="ru-RU"/>
        </w:rPr>
      </w:pPr>
    </w:p>
    <w:p w:rsidR="00BA1B99" w:rsidRPr="00BA1B99" w:rsidRDefault="00781F28" w:rsidP="00BA1B99">
      <w:pPr>
        <w:shd w:val="clear" w:color="auto" w:fill="FFFFFF"/>
        <w:spacing w:after="0" w:line="300" w:lineRule="atLeast"/>
        <w:outlineLvl w:val="1"/>
        <w:rPr>
          <w:rFonts w:ascii="Times New Roman" w:eastAsia="Times New Roman" w:hAnsi="Times New Roman" w:cs="Times New Roman"/>
          <w:bCs/>
          <w:sz w:val="24"/>
          <w:szCs w:val="24"/>
          <w:lang w:eastAsia="ru-RU"/>
        </w:rPr>
      </w:pPr>
      <w:r w:rsidRPr="00781F28">
        <w:rPr>
          <w:rFonts w:ascii="Times New Roman" w:eastAsia="Times New Roman" w:hAnsi="Times New Roman" w:cs="Times New Roman"/>
          <w:bCs/>
          <w:sz w:val="24"/>
          <w:szCs w:val="24"/>
          <w:lang w:eastAsia="ru-RU"/>
        </w:rPr>
        <w:t xml:space="preserve">3.8.При приеме обучающихся МБОУ </w:t>
      </w:r>
      <w:r w:rsidR="00BA1B99" w:rsidRPr="00BA1B99">
        <w:rPr>
          <w:rFonts w:ascii="Times New Roman" w:eastAsia="Times New Roman" w:hAnsi="Times New Roman" w:cs="Times New Roman"/>
          <w:bCs/>
          <w:sz w:val="24"/>
          <w:szCs w:val="24"/>
          <w:lang w:eastAsia="ru-RU"/>
        </w:rPr>
        <w:t>«Хошун-</w:t>
      </w:r>
      <w:proofErr w:type="spellStart"/>
      <w:r w:rsidR="00BA1B99" w:rsidRPr="00BA1B99">
        <w:rPr>
          <w:rFonts w:ascii="Times New Roman" w:eastAsia="Times New Roman" w:hAnsi="Times New Roman" w:cs="Times New Roman"/>
          <w:bCs/>
          <w:sz w:val="24"/>
          <w:szCs w:val="24"/>
          <w:lang w:eastAsia="ru-RU"/>
        </w:rPr>
        <w:t>Узурская</w:t>
      </w:r>
      <w:proofErr w:type="spellEnd"/>
      <w:r w:rsidR="00BA1B99" w:rsidRPr="00BA1B99">
        <w:rPr>
          <w:rFonts w:ascii="Times New Roman" w:eastAsia="Times New Roman" w:hAnsi="Times New Roman" w:cs="Times New Roman"/>
          <w:bCs/>
          <w:sz w:val="24"/>
          <w:szCs w:val="24"/>
          <w:lang w:eastAsia="ru-RU"/>
        </w:rPr>
        <w:t xml:space="preserve"> СОШ имени </w:t>
      </w:r>
      <w:proofErr w:type="spellStart"/>
      <w:r w:rsidR="00BA1B99" w:rsidRPr="00BA1B99">
        <w:rPr>
          <w:rFonts w:ascii="Times New Roman" w:eastAsia="Times New Roman" w:hAnsi="Times New Roman" w:cs="Times New Roman"/>
          <w:bCs/>
          <w:sz w:val="24"/>
          <w:szCs w:val="24"/>
          <w:lang w:eastAsia="ru-RU"/>
        </w:rPr>
        <w:t>Эрдынеева</w:t>
      </w:r>
      <w:proofErr w:type="spellEnd"/>
      <w:r w:rsidR="00BA1B99" w:rsidRPr="00BA1B99">
        <w:rPr>
          <w:rFonts w:ascii="Times New Roman" w:eastAsia="Times New Roman" w:hAnsi="Times New Roman" w:cs="Times New Roman"/>
          <w:bCs/>
          <w:sz w:val="24"/>
          <w:szCs w:val="24"/>
          <w:lang w:eastAsia="ru-RU"/>
        </w:rPr>
        <w:t xml:space="preserve"> Ш-Н.Э</w:t>
      </w:r>
      <w:proofErr w:type="gramStart"/>
      <w:r w:rsidR="00BA1B99" w:rsidRPr="00BA1B99">
        <w:rPr>
          <w:rFonts w:ascii="Times New Roman" w:eastAsia="Times New Roman" w:hAnsi="Times New Roman" w:cs="Times New Roman"/>
          <w:bCs/>
          <w:sz w:val="24"/>
          <w:szCs w:val="24"/>
          <w:lang w:eastAsia="ru-RU"/>
        </w:rPr>
        <w:t>»</w:t>
      </w:r>
      <w:r w:rsidR="00BA1B99">
        <w:rPr>
          <w:rFonts w:ascii="Times New Roman" w:eastAsia="Times New Roman" w:hAnsi="Times New Roman" w:cs="Times New Roman"/>
          <w:bCs/>
          <w:sz w:val="24"/>
          <w:szCs w:val="24"/>
          <w:lang w:eastAsia="ru-RU"/>
        </w:rPr>
        <w:t xml:space="preserve"> </w:t>
      </w:r>
      <w:r w:rsidRPr="00781F28">
        <w:rPr>
          <w:rFonts w:ascii="Times New Roman" w:eastAsia="Times New Roman" w:hAnsi="Times New Roman" w:cs="Times New Roman"/>
          <w:bCs/>
          <w:sz w:val="24"/>
          <w:szCs w:val="24"/>
          <w:lang w:eastAsia="ru-RU"/>
        </w:rPr>
        <w:t xml:space="preserve"> знакомит</w:t>
      </w:r>
      <w:proofErr w:type="gramEnd"/>
      <w:r w:rsidRPr="00781F28">
        <w:rPr>
          <w:rFonts w:ascii="Times New Roman" w:eastAsia="Times New Roman" w:hAnsi="Times New Roman" w:cs="Times New Roman"/>
          <w:bCs/>
          <w:sz w:val="24"/>
          <w:szCs w:val="24"/>
          <w:lang w:eastAsia="ru-RU"/>
        </w:rPr>
        <w:t xml:space="preserve"> поступающего и (или) его родителей (законных представителей) с Уставом школы, лицензией на осуществление</w:t>
      </w:r>
      <w:r w:rsidR="00BA1B99">
        <w:rPr>
          <w:rFonts w:ascii="Times New Roman" w:eastAsia="Times New Roman" w:hAnsi="Times New Roman" w:cs="Times New Roman"/>
          <w:bCs/>
          <w:sz w:val="24"/>
          <w:szCs w:val="24"/>
          <w:lang w:eastAsia="ru-RU"/>
        </w:rPr>
        <w:t xml:space="preserve"> </w:t>
      </w:r>
      <w:r w:rsidR="00BA1B99" w:rsidRPr="00BA1B99">
        <w:rPr>
          <w:rFonts w:ascii="Times New Roman" w:eastAsia="Times New Roman" w:hAnsi="Times New Roman" w:cs="Times New Roman"/>
          <w:bCs/>
          <w:sz w:val="24"/>
          <w:szCs w:val="24"/>
          <w:lang w:eastAsia="ru-RU"/>
        </w:rPr>
        <w:t xml:space="preserve">образовательной деятельности, свидетельством о государственной аккредитации, с </w:t>
      </w:r>
    </w:p>
    <w:p w:rsidR="00BA1B99" w:rsidRPr="00BA1B99" w:rsidRDefault="00BA1B99" w:rsidP="00BA1B99">
      <w:pPr>
        <w:shd w:val="clear" w:color="auto" w:fill="FFFFFF"/>
        <w:spacing w:after="0" w:line="300" w:lineRule="atLeast"/>
        <w:outlineLvl w:val="1"/>
        <w:rPr>
          <w:rFonts w:ascii="Times New Roman" w:eastAsia="Times New Roman" w:hAnsi="Times New Roman" w:cs="Times New Roman"/>
          <w:bCs/>
          <w:sz w:val="24"/>
          <w:szCs w:val="24"/>
          <w:lang w:eastAsia="ru-RU"/>
        </w:rPr>
      </w:pPr>
      <w:r w:rsidRPr="00BA1B99">
        <w:rPr>
          <w:rFonts w:ascii="Times New Roman" w:eastAsia="Times New Roman" w:hAnsi="Times New Roman" w:cs="Times New Roman"/>
          <w:bCs/>
          <w:sz w:val="24"/>
          <w:szCs w:val="24"/>
          <w:lang w:eastAsia="ru-RU"/>
        </w:rPr>
        <w:t xml:space="preserve">образовательными программами и другими документами, регламентирующими организацию и </w:t>
      </w:r>
    </w:p>
    <w:p w:rsidR="008A5D91" w:rsidRDefault="00BA1B99" w:rsidP="00BA1B99">
      <w:pPr>
        <w:shd w:val="clear" w:color="auto" w:fill="FFFFFF"/>
        <w:spacing w:after="0" w:line="300" w:lineRule="atLeast"/>
        <w:outlineLvl w:val="1"/>
        <w:rPr>
          <w:rFonts w:ascii="Times New Roman" w:eastAsia="Times New Roman" w:hAnsi="Times New Roman" w:cs="Times New Roman"/>
          <w:bCs/>
          <w:sz w:val="24"/>
          <w:szCs w:val="24"/>
          <w:lang w:eastAsia="ru-RU"/>
        </w:rPr>
      </w:pPr>
      <w:r w:rsidRPr="00BA1B99">
        <w:rPr>
          <w:rFonts w:ascii="Times New Roman" w:eastAsia="Times New Roman" w:hAnsi="Times New Roman" w:cs="Times New Roman"/>
          <w:bCs/>
          <w:sz w:val="24"/>
          <w:szCs w:val="24"/>
          <w:lang w:eastAsia="ru-RU"/>
        </w:rPr>
        <w:t>осуществление образовательной деятельности, права и обязанности обучающихся.</w:t>
      </w:r>
    </w:p>
    <w:p w:rsidR="00085A3A" w:rsidRDefault="00085A3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3.9. Факт ознакомления родителей (законных представителей) ребенка с Уставом школы, лицензией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на осуществление образовательной деятельности, свидетельством о государственной аккредитации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фиксируется в заявлении о приеме и заверяется личной подписью родителей (законных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представителей) ребенка.</w:t>
      </w:r>
    </w:p>
    <w:p w:rsidR="00085A3A" w:rsidRDefault="00085A3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3.10. Подписью родителей (законных представителей) ребенка фиксируется согласие на обработку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их персональных данных и персональных данных ребенка в порядке, установленном </w:t>
      </w:r>
    </w:p>
    <w:p w:rsid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законодательством российской Федерации.</w:t>
      </w:r>
    </w:p>
    <w:p w:rsidR="00085A3A" w:rsidRPr="002F781A" w:rsidRDefault="00085A3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3.11. При приеме обучающихся в 1 класс МБОУ «</w:t>
      </w:r>
      <w:r w:rsidR="00085A3A" w:rsidRPr="00BA1B99">
        <w:rPr>
          <w:rFonts w:ascii="Times New Roman" w:eastAsia="Times New Roman" w:hAnsi="Times New Roman" w:cs="Times New Roman"/>
          <w:bCs/>
          <w:sz w:val="24"/>
          <w:szCs w:val="24"/>
          <w:lang w:eastAsia="ru-RU"/>
        </w:rPr>
        <w:t>Хошун-</w:t>
      </w:r>
      <w:proofErr w:type="spellStart"/>
      <w:r w:rsidR="00085A3A" w:rsidRPr="00BA1B99">
        <w:rPr>
          <w:rFonts w:ascii="Times New Roman" w:eastAsia="Times New Roman" w:hAnsi="Times New Roman" w:cs="Times New Roman"/>
          <w:bCs/>
          <w:sz w:val="24"/>
          <w:szCs w:val="24"/>
          <w:lang w:eastAsia="ru-RU"/>
        </w:rPr>
        <w:t>Узурская</w:t>
      </w:r>
      <w:proofErr w:type="spellEnd"/>
      <w:r w:rsidR="00085A3A" w:rsidRPr="00BA1B99">
        <w:rPr>
          <w:rFonts w:ascii="Times New Roman" w:eastAsia="Times New Roman" w:hAnsi="Times New Roman" w:cs="Times New Roman"/>
          <w:bCs/>
          <w:sz w:val="24"/>
          <w:szCs w:val="24"/>
          <w:lang w:eastAsia="ru-RU"/>
        </w:rPr>
        <w:t xml:space="preserve"> СОШ имени </w:t>
      </w:r>
      <w:proofErr w:type="spellStart"/>
      <w:r w:rsidR="00085A3A" w:rsidRPr="00BA1B99">
        <w:rPr>
          <w:rFonts w:ascii="Times New Roman" w:eastAsia="Times New Roman" w:hAnsi="Times New Roman" w:cs="Times New Roman"/>
          <w:bCs/>
          <w:sz w:val="24"/>
          <w:szCs w:val="24"/>
          <w:lang w:eastAsia="ru-RU"/>
        </w:rPr>
        <w:t>Эрдынеева</w:t>
      </w:r>
      <w:proofErr w:type="spellEnd"/>
      <w:r w:rsidR="00085A3A" w:rsidRPr="00BA1B99">
        <w:rPr>
          <w:rFonts w:ascii="Times New Roman" w:eastAsia="Times New Roman" w:hAnsi="Times New Roman" w:cs="Times New Roman"/>
          <w:bCs/>
          <w:sz w:val="24"/>
          <w:szCs w:val="24"/>
          <w:lang w:eastAsia="ru-RU"/>
        </w:rPr>
        <w:t xml:space="preserve"> Ш-Н.Э</w:t>
      </w:r>
      <w:r w:rsidR="00085A3A">
        <w:rPr>
          <w:rFonts w:ascii="Times New Roman" w:eastAsia="Times New Roman" w:hAnsi="Times New Roman" w:cs="Times New Roman"/>
          <w:bCs/>
          <w:sz w:val="24"/>
          <w:szCs w:val="24"/>
          <w:lang w:eastAsia="ru-RU"/>
        </w:rPr>
        <w:t>»</w:t>
      </w:r>
      <w:r w:rsidRPr="002F781A">
        <w:rPr>
          <w:rFonts w:ascii="Times New Roman" w:eastAsia="Times New Roman" w:hAnsi="Times New Roman" w:cs="Times New Roman"/>
          <w:bCs/>
          <w:sz w:val="24"/>
          <w:szCs w:val="24"/>
          <w:lang w:eastAsia="ru-RU"/>
        </w:rPr>
        <w:t xml:space="preserve"> родителями (законными представителями) несовершеннолетнего лица дается согласие на обработку персональных данных ребенка (Приложение № 2), предоставляются следующие документы: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 личное заявление родителей (законных представителей) ребенка (Приложение №1) при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предъявлении оригинала документа, удостоверяющего личность родителя (законного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представителя), либо оригинала документа, удостоверяющего личность иностранного гражданина и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лица без гражданства в Российской Федерации в соответствии со статьей 10 Федерального закона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от 25 июля 2002 г. №115-ФЗ «О правовом положении и</w:t>
      </w:r>
      <w:r w:rsidR="00085A3A">
        <w:rPr>
          <w:rFonts w:ascii="Times New Roman" w:eastAsia="Times New Roman" w:hAnsi="Times New Roman" w:cs="Times New Roman"/>
          <w:bCs/>
          <w:sz w:val="24"/>
          <w:szCs w:val="24"/>
          <w:lang w:eastAsia="ru-RU"/>
        </w:rPr>
        <w:t xml:space="preserve">ностранных граждан в Российской </w:t>
      </w:r>
      <w:r w:rsidRPr="002F781A">
        <w:rPr>
          <w:rFonts w:ascii="Times New Roman" w:eastAsia="Times New Roman" w:hAnsi="Times New Roman" w:cs="Times New Roman"/>
          <w:bCs/>
          <w:sz w:val="24"/>
          <w:szCs w:val="24"/>
          <w:lang w:eastAsia="ru-RU"/>
        </w:rPr>
        <w:t>Федерации». В заявлении родителями (законными предс</w:t>
      </w:r>
      <w:r w:rsidR="00085A3A">
        <w:rPr>
          <w:rFonts w:ascii="Times New Roman" w:eastAsia="Times New Roman" w:hAnsi="Times New Roman" w:cs="Times New Roman"/>
          <w:bCs/>
          <w:sz w:val="24"/>
          <w:szCs w:val="24"/>
          <w:lang w:eastAsia="ru-RU"/>
        </w:rPr>
        <w:t xml:space="preserve">тавителями) ребенка указываются </w:t>
      </w:r>
      <w:r w:rsidRPr="002F781A">
        <w:rPr>
          <w:rFonts w:ascii="Times New Roman" w:eastAsia="Times New Roman" w:hAnsi="Times New Roman" w:cs="Times New Roman"/>
          <w:bCs/>
          <w:sz w:val="24"/>
          <w:szCs w:val="24"/>
          <w:lang w:eastAsia="ru-RU"/>
        </w:rPr>
        <w:t>следующие сведения:</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а) фамилия, имя, отчество (последнее – при наличии) ребенка;</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б) дата и место рождения ребенка;</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в) фамилия, имя, отчество (последнее – при наличии) родителей (законных представителей)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ребенка;</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г) адрес места жительства ребенка, его родителей (законных представителей) ребенка;</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-свидетельство о регистрации ребенка по месту жительства или по месту пребывания на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закрепленной территории или документ, содержащий сведения о регистрации ребенка по месту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жительства или по месту пребывания на закрепленной территории;</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 родители (законные представители) детей, являющихся иностранными гражданами или лицами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без гражданства, дополнительно предъявляют документ, подтверждающий родство заявителя (или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законность представления прав ребенка), и документ, подтверждающий право заявителя на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пребывание в Российской Федерации. Иностранные граждане и лица без гражданства все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документы представляют на русском языке или вместе с заверенным в установлено порядке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переводом на русский язык;</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ксерокопию свидетельства о рождении ребенка;</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 родители (законные представители) детей имеют право по своему усмотрению представлять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lastRenderedPageBreak/>
        <w:t>другие документы.</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Примерная форма заявления, размещается на информационном стенде и (или) на официальном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сайте школы в сети "Интернет".</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3.12. С целью проведения организованного приема граждан, проживающих на закрепленной за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школой территорией, школа, размещает на информационном стенде, официальном сайте школы, в</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 xml:space="preserve">средствах массовой информации (в том числе электронных) информацию о количестве свободных </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мест в первых классах.</w:t>
      </w:r>
    </w:p>
    <w:p w:rsidR="002F781A" w:rsidRP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3.13. Количество классов и их наполняемость устанавл</w:t>
      </w:r>
      <w:r w:rsidR="00085A3A">
        <w:rPr>
          <w:rFonts w:ascii="Times New Roman" w:eastAsia="Times New Roman" w:hAnsi="Times New Roman" w:cs="Times New Roman"/>
          <w:bCs/>
          <w:sz w:val="24"/>
          <w:szCs w:val="24"/>
          <w:lang w:eastAsia="ru-RU"/>
        </w:rPr>
        <w:t xml:space="preserve">ивается школой в пределах квот, </w:t>
      </w:r>
      <w:r w:rsidRPr="002F781A">
        <w:rPr>
          <w:rFonts w:ascii="Times New Roman" w:eastAsia="Times New Roman" w:hAnsi="Times New Roman" w:cs="Times New Roman"/>
          <w:bCs/>
          <w:sz w:val="24"/>
          <w:szCs w:val="24"/>
          <w:lang w:eastAsia="ru-RU"/>
        </w:rPr>
        <w:t>установленных лицензией на правоведения образовательной деятельности и СанПиН 2.4.2.2821 –</w:t>
      </w:r>
    </w:p>
    <w:p w:rsidR="002F781A" w:rsidRDefault="002F781A" w:rsidP="002F781A">
      <w:pPr>
        <w:shd w:val="clear" w:color="auto" w:fill="FFFFFF"/>
        <w:spacing w:after="0" w:line="300" w:lineRule="atLeast"/>
        <w:outlineLvl w:val="1"/>
        <w:rPr>
          <w:rFonts w:ascii="Times New Roman" w:eastAsia="Times New Roman" w:hAnsi="Times New Roman" w:cs="Times New Roman"/>
          <w:bCs/>
          <w:sz w:val="24"/>
          <w:szCs w:val="24"/>
          <w:lang w:eastAsia="ru-RU"/>
        </w:rPr>
      </w:pPr>
      <w:r w:rsidRPr="002F781A">
        <w:rPr>
          <w:rFonts w:ascii="Times New Roman" w:eastAsia="Times New Roman" w:hAnsi="Times New Roman" w:cs="Times New Roman"/>
          <w:bCs/>
          <w:sz w:val="24"/>
          <w:szCs w:val="24"/>
          <w:lang w:eastAsia="ru-RU"/>
        </w:rPr>
        <w:t>10.</w:t>
      </w:r>
    </w:p>
    <w:p w:rsidR="00085A3A" w:rsidRPr="00085A3A" w:rsidRDefault="00085A3A" w:rsidP="00085A3A">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3.14. Дети, с ограниченными возможностями здоровья принимаются на обучение по</w:t>
      </w:r>
    </w:p>
    <w:p w:rsidR="00085A3A" w:rsidRPr="00085A3A" w:rsidRDefault="00085A3A" w:rsidP="00085A3A">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адаптированной основной общеобразовательной программе только с согласия их родителей </w:t>
      </w:r>
    </w:p>
    <w:p w:rsidR="00085A3A" w:rsidRPr="00085A3A" w:rsidRDefault="00085A3A" w:rsidP="00085A3A">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(законных представителей) и на основании рекомендаций психолого-медико-педагогической </w:t>
      </w:r>
    </w:p>
    <w:p w:rsidR="00085A3A" w:rsidRPr="00085A3A" w:rsidRDefault="00085A3A" w:rsidP="00085A3A">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комиссии.</w:t>
      </w:r>
    </w:p>
    <w:p w:rsidR="00085A3A" w:rsidRPr="00085A3A" w:rsidRDefault="00085A3A" w:rsidP="00085A3A">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3.15. Документы, представленные родителями (законными представителями) детей, регистрируются в журнале приема заявлений. </w:t>
      </w:r>
    </w:p>
    <w:p w:rsidR="00085A3A" w:rsidRPr="00085A3A" w:rsidRDefault="00085A3A" w:rsidP="00B53F62">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3.16. После регистрации заявлений заявителю </w:t>
      </w:r>
      <w:r w:rsidR="00B53F62" w:rsidRPr="00085A3A">
        <w:rPr>
          <w:rFonts w:ascii="Times New Roman" w:eastAsia="Times New Roman" w:hAnsi="Times New Roman" w:cs="Times New Roman"/>
          <w:bCs/>
          <w:sz w:val="24"/>
          <w:szCs w:val="24"/>
          <w:lang w:eastAsia="ru-RU"/>
        </w:rPr>
        <w:t>выдаются</w:t>
      </w:r>
      <w:r w:rsidRPr="00085A3A">
        <w:rPr>
          <w:rFonts w:ascii="Times New Roman" w:eastAsia="Times New Roman" w:hAnsi="Times New Roman" w:cs="Times New Roman"/>
          <w:bCs/>
          <w:sz w:val="24"/>
          <w:szCs w:val="24"/>
          <w:lang w:eastAsia="ru-RU"/>
        </w:rPr>
        <w:t xml:space="preserve"> уведомление, содержащее следующую информацию:</w:t>
      </w:r>
    </w:p>
    <w:p w:rsidR="00085A3A" w:rsidRPr="00085A3A" w:rsidRDefault="00085A3A" w:rsidP="00B53F62">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 входящий номер заявления о </w:t>
      </w:r>
      <w:r w:rsidR="00B53F62" w:rsidRPr="00085A3A">
        <w:rPr>
          <w:rFonts w:ascii="Times New Roman" w:eastAsia="Times New Roman" w:hAnsi="Times New Roman" w:cs="Times New Roman"/>
          <w:bCs/>
          <w:sz w:val="24"/>
          <w:szCs w:val="24"/>
          <w:lang w:eastAsia="ru-RU"/>
        </w:rPr>
        <w:t>приёме</w:t>
      </w:r>
      <w:r w:rsidRPr="00085A3A">
        <w:rPr>
          <w:rFonts w:ascii="Times New Roman" w:eastAsia="Times New Roman" w:hAnsi="Times New Roman" w:cs="Times New Roman"/>
          <w:bCs/>
          <w:sz w:val="24"/>
          <w:szCs w:val="24"/>
          <w:lang w:eastAsia="ru-RU"/>
        </w:rPr>
        <w:t xml:space="preserve"> в школу;</w:t>
      </w:r>
    </w:p>
    <w:p w:rsidR="00085A3A" w:rsidRPr="00085A3A" w:rsidRDefault="00085A3A" w:rsidP="00B53F62">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перечень представленных документов и отметка об их получении;</w:t>
      </w:r>
    </w:p>
    <w:p w:rsidR="00085A3A" w:rsidRPr="00085A3A" w:rsidRDefault="00085A3A" w:rsidP="00B53F62">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сведения о сроках уведомления о зачислении в первый класс;</w:t>
      </w:r>
    </w:p>
    <w:p w:rsidR="00085A3A" w:rsidRPr="00085A3A" w:rsidRDefault="00085A3A" w:rsidP="00B53F62">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контактные телефоны для получения информации.</w:t>
      </w:r>
    </w:p>
    <w:p w:rsidR="00B53F62" w:rsidRDefault="00B53F62" w:rsidP="00085A3A">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085A3A" w:rsidRDefault="00085A3A" w:rsidP="00B53F62">
      <w:pPr>
        <w:shd w:val="clear" w:color="auto" w:fill="FFFFFF"/>
        <w:spacing w:after="0"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3.17. На каждого ребенка, зачисленного в МБОУ «</w:t>
      </w:r>
      <w:r w:rsidR="00B53F62" w:rsidRPr="00BA1B99">
        <w:rPr>
          <w:rFonts w:ascii="Times New Roman" w:eastAsia="Times New Roman" w:hAnsi="Times New Roman" w:cs="Times New Roman"/>
          <w:bCs/>
          <w:sz w:val="24"/>
          <w:szCs w:val="24"/>
          <w:lang w:eastAsia="ru-RU"/>
        </w:rPr>
        <w:t>Хошун-</w:t>
      </w:r>
      <w:proofErr w:type="spellStart"/>
      <w:r w:rsidR="00B53F62" w:rsidRPr="00BA1B99">
        <w:rPr>
          <w:rFonts w:ascii="Times New Roman" w:eastAsia="Times New Roman" w:hAnsi="Times New Roman" w:cs="Times New Roman"/>
          <w:bCs/>
          <w:sz w:val="24"/>
          <w:szCs w:val="24"/>
          <w:lang w:eastAsia="ru-RU"/>
        </w:rPr>
        <w:t>Узурская</w:t>
      </w:r>
      <w:proofErr w:type="spellEnd"/>
      <w:r w:rsidR="00B53F62" w:rsidRPr="00BA1B99">
        <w:rPr>
          <w:rFonts w:ascii="Times New Roman" w:eastAsia="Times New Roman" w:hAnsi="Times New Roman" w:cs="Times New Roman"/>
          <w:bCs/>
          <w:sz w:val="24"/>
          <w:szCs w:val="24"/>
          <w:lang w:eastAsia="ru-RU"/>
        </w:rPr>
        <w:t xml:space="preserve"> СОШ имени </w:t>
      </w:r>
      <w:proofErr w:type="spellStart"/>
      <w:r w:rsidR="00B53F62" w:rsidRPr="00BA1B99">
        <w:rPr>
          <w:rFonts w:ascii="Times New Roman" w:eastAsia="Times New Roman" w:hAnsi="Times New Roman" w:cs="Times New Roman"/>
          <w:bCs/>
          <w:sz w:val="24"/>
          <w:szCs w:val="24"/>
          <w:lang w:eastAsia="ru-RU"/>
        </w:rPr>
        <w:t>Эрдынеева</w:t>
      </w:r>
      <w:proofErr w:type="spellEnd"/>
      <w:r w:rsidR="00B53F62" w:rsidRPr="00BA1B99">
        <w:rPr>
          <w:rFonts w:ascii="Times New Roman" w:eastAsia="Times New Roman" w:hAnsi="Times New Roman" w:cs="Times New Roman"/>
          <w:bCs/>
          <w:sz w:val="24"/>
          <w:szCs w:val="24"/>
          <w:lang w:eastAsia="ru-RU"/>
        </w:rPr>
        <w:t xml:space="preserve"> Ш-Н.Э</w:t>
      </w:r>
      <w:r w:rsidR="00B53F62">
        <w:rPr>
          <w:rFonts w:ascii="Times New Roman" w:eastAsia="Times New Roman" w:hAnsi="Times New Roman" w:cs="Times New Roman"/>
          <w:bCs/>
          <w:sz w:val="24"/>
          <w:szCs w:val="24"/>
          <w:lang w:eastAsia="ru-RU"/>
        </w:rPr>
        <w:t>»</w:t>
      </w:r>
      <w:r w:rsidRPr="00085A3A">
        <w:rPr>
          <w:rFonts w:ascii="Times New Roman" w:eastAsia="Times New Roman" w:hAnsi="Times New Roman" w:cs="Times New Roman"/>
          <w:bCs/>
          <w:sz w:val="24"/>
          <w:szCs w:val="24"/>
          <w:lang w:eastAsia="ru-RU"/>
        </w:rPr>
        <w:t>, заводится личное дело, в котором хранятся все сданные документы.</w:t>
      </w:r>
    </w:p>
    <w:p w:rsidR="00B53F62" w:rsidRPr="00085A3A" w:rsidRDefault="00B53F62" w:rsidP="00B53F62">
      <w:pPr>
        <w:shd w:val="clear" w:color="auto" w:fill="FFFFFF"/>
        <w:spacing w:after="0" w:line="300" w:lineRule="atLeast"/>
        <w:outlineLvl w:val="1"/>
        <w:rPr>
          <w:rFonts w:ascii="Times New Roman" w:eastAsia="Times New Roman" w:hAnsi="Times New Roman" w:cs="Times New Roman"/>
          <w:bCs/>
          <w:sz w:val="24"/>
          <w:szCs w:val="24"/>
          <w:lang w:eastAsia="ru-RU"/>
        </w:rPr>
      </w:pPr>
    </w:p>
    <w:p w:rsidR="00085A3A" w:rsidRPr="00B53F62" w:rsidRDefault="00085A3A" w:rsidP="00085A3A">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B53F62">
        <w:rPr>
          <w:rFonts w:ascii="Times New Roman" w:eastAsia="Times New Roman" w:hAnsi="Times New Roman" w:cs="Times New Roman"/>
          <w:b/>
          <w:bCs/>
          <w:sz w:val="24"/>
          <w:szCs w:val="24"/>
          <w:lang w:eastAsia="ru-RU"/>
        </w:rPr>
        <w:t xml:space="preserve">4. </w:t>
      </w:r>
      <w:proofErr w:type="spellStart"/>
      <w:r w:rsidRPr="00B53F62">
        <w:rPr>
          <w:rFonts w:ascii="Times New Roman" w:eastAsia="Times New Roman" w:hAnsi="Times New Roman" w:cs="Times New Roman"/>
          <w:b/>
          <w:bCs/>
          <w:sz w:val="24"/>
          <w:szCs w:val="24"/>
          <w:lang w:eastAsia="ru-RU"/>
        </w:rPr>
        <w:t>Приѐм</w:t>
      </w:r>
      <w:proofErr w:type="spellEnd"/>
      <w:r w:rsidRPr="00B53F62">
        <w:rPr>
          <w:rFonts w:ascii="Times New Roman" w:eastAsia="Times New Roman" w:hAnsi="Times New Roman" w:cs="Times New Roman"/>
          <w:b/>
          <w:bCs/>
          <w:sz w:val="24"/>
          <w:szCs w:val="24"/>
          <w:lang w:eastAsia="ru-RU"/>
        </w:rPr>
        <w:t xml:space="preserve"> детей в возрасте</w:t>
      </w:r>
      <w:r w:rsidR="00B53F62" w:rsidRPr="00B53F62">
        <w:rPr>
          <w:rFonts w:ascii="Times New Roman" w:eastAsia="Times New Roman" w:hAnsi="Times New Roman" w:cs="Times New Roman"/>
          <w:b/>
          <w:bCs/>
          <w:sz w:val="24"/>
          <w:szCs w:val="24"/>
          <w:lang w:eastAsia="ru-RU"/>
        </w:rPr>
        <w:t xml:space="preserve"> </w:t>
      </w:r>
      <w:r w:rsidRPr="00B53F62">
        <w:rPr>
          <w:rFonts w:ascii="Times New Roman" w:eastAsia="Times New Roman" w:hAnsi="Times New Roman" w:cs="Times New Roman"/>
          <w:b/>
          <w:bCs/>
          <w:sz w:val="24"/>
          <w:szCs w:val="24"/>
          <w:lang w:eastAsia="ru-RU"/>
        </w:rPr>
        <w:t>младше 6,6 лет или старше 8 лет в 1 класс.</w:t>
      </w:r>
    </w:p>
    <w:p w:rsidR="00085A3A" w:rsidRPr="00085A3A" w:rsidRDefault="00085A3A" w:rsidP="00085A3A">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4.1. При </w:t>
      </w:r>
      <w:proofErr w:type="spellStart"/>
      <w:r w:rsidRPr="00085A3A">
        <w:rPr>
          <w:rFonts w:ascii="Times New Roman" w:eastAsia="Times New Roman" w:hAnsi="Times New Roman" w:cs="Times New Roman"/>
          <w:bCs/>
          <w:sz w:val="24"/>
          <w:szCs w:val="24"/>
          <w:lang w:eastAsia="ru-RU"/>
        </w:rPr>
        <w:t>приѐме</w:t>
      </w:r>
      <w:proofErr w:type="spellEnd"/>
      <w:r w:rsidRPr="00085A3A">
        <w:rPr>
          <w:rFonts w:ascii="Times New Roman" w:eastAsia="Times New Roman" w:hAnsi="Times New Roman" w:cs="Times New Roman"/>
          <w:bCs/>
          <w:sz w:val="24"/>
          <w:szCs w:val="24"/>
          <w:lang w:eastAsia="ru-RU"/>
        </w:rPr>
        <w:t xml:space="preserve"> в 1-ый класс детей в возрасте младше 6,5 лет или старше 8 лет МБОУ «</w:t>
      </w:r>
      <w:r w:rsidR="00B53F62" w:rsidRPr="00BA1B99">
        <w:rPr>
          <w:rFonts w:ascii="Times New Roman" w:eastAsia="Times New Roman" w:hAnsi="Times New Roman" w:cs="Times New Roman"/>
          <w:bCs/>
          <w:sz w:val="24"/>
          <w:szCs w:val="24"/>
          <w:lang w:eastAsia="ru-RU"/>
        </w:rPr>
        <w:t>Хошун-</w:t>
      </w:r>
      <w:proofErr w:type="spellStart"/>
      <w:r w:rsidR="00B53F62" w:rsidRPr="00BA1B99">
        <w:rPr>
          <w:rFonts w:ascii="Times New Roman" w:eastAsia="Times New Roman" w:hAnsi="Times New Roman" w:cs="Times New Roman"/>
          <w:bCs/>
          <w:sz w:val="24"/>
          <w:szCs w:val="24"/>
          <w:lang w:eastAsia="ru-RU"/>
        </w:rPr>
        <w:t>Узурская</w:t>
      </w:r>
      <w:proofErr w:type="spellEnd"/>
      <w:r w:rsidR="00B53F62" w:rsidRPr="00BA1B99">
        <w:rPr>
          <w:rFonts w:ascii="Times New Roman" w:eastAsia="Times New Roman" w:hAnsi="Times New Roman" w:cs="Times New Roman"/>
          <w:bCs/>
          <w:sz w:val="24"/>
          <w:szCs w:val="24"/>
          <w:lang w:eastAsia="ru-RU"/>
        </w:rPr>
        <w:t xml:space="preserve"> СОШ имени </w:t>
      </w:r>
      <w:proofErr w:type="spellStart"/>
      <w:r w:rsidR="00B53F62" w:rsidRPr="00BA1B99">
        <w:rPr>
          <w:rFonts w:ascii="Times New Roman" w:eastAsia="Times New Roman" w:hAnsi="Times New Roman" w:cs="Times New Roman"/>
          <w:bCs/>
          <w:sz w:val="24"/>
          <w:szCs w:val="24"/>
          <w:lang w:eastAsia="ru-RU"/>
        </w:rPr>
        <w:t>Эрдынеева</w:t>
      </w:r>
      <w:proofErr w:type="spellEnd"/>
      <w:r w:rsidR="00B53F62" w:rsidRPr="00BA1B99">
        <w:rPr>
          <w:rFonts w:ascii="Times New Roman" w:eastAsia="Times New Roman" w:hAnsi="Times New Roman" w:cs="Times New Roman"/>
          <w:bCs/>
          <w:sz w:val="24"/>
          <w:szCs w:val="24"/>
          <w:lang w:eastAsia="ru-RU"/>
        </w:rPr>
        <w:t xml:space="preserve"> Ш-Н.Э</w:t>
      </w:r>
      <w:r w:rsidRPr="00085A3A">
        <w:rPr>
          <w:rFonts w:ascii="Times New Roman" w:eastAsia="Times New Roman" w:hAnsi="Times New Roman" w:cs="Times New Roman"/>
          <w:bCs/>
          <w:sz w:val="24"/>
          <w:szCs w:val="24"/>
          <w:lang w:eastAsia="ru-RU"/>
        </w:rPr>
        <w:t xml:space="preserve">» руководствуется «Порядком выдачи разрешения на прием в 1 класс муниципальных образовательных организаций </w:t>
      </w:r>
      <w:proofErr w:type="spellStart"/>
      <w:r w:rsidRPr="00085A3A">
        <w:rPr>
          <w:rFonts w:ascii="Times New Roman" w:eastAsia="Times New Roman" w:hAnsi="Times New Roman" w:cs="Times New Roman"/>
          <w:bCs/>
          <w:sz w:val="24"/>
          <w:szCs w:val="24"/>
          <w:lang w:eastAsia="ru-RU"/>
        </w:rPr>
        <w:t>Мухоршибирского</w:t>
      </w:r>
      <w:proofErr w:type="spellEnd"/>
      <w:r w:rsidRPr="00085A3A">
        <w:rPr>
          <w:rFonts w:ascii="Times New Roman" w:eastAsia="Times New Roman" w:hAnsi="Times New Roman" w:cs="Times New Roman"/>
          <w:bCs/>
          <w:sz w:val="24"/>
          <w:szCs w:val="24"/>
          <w:lang w:eastAsia="ru-RU"/>
        </w:rPr>
        <w:t xml:space="preserve"> района</w:t>
      </w:r>
      <w:r w:rsidR="00B53F62">
        <w:rPr>
          <w:rFonts w:ascii="Times New Roman" w:eastAsia="Times New Roman" w:hAnsi="Times New Roman" w:cs="Times New Roman"/>
          <w:bCs/>
          <w:sz w:val="24"/>
          <w:szCs w:val="24"/>
          <w:lang w:eastAsia="ru-RU"/>
        </w:rPr>
        <w:t>,</w:t>
      </w:r>
      <w:r w:rsidRPr="00085A3A">
        <w:rPr>
          <w:rFonts w:ascii="Times New Roman" w:eastAsia="Times New Roman" w:hAnsi="Times New Roman" w:cs="Times New Roman"/>
          <w:bCs/>
          <w:sz w:val="24"/>
          <w:szCs w:val="24"/>
          <w:lang w:eastAsia="ru-RU"/>
        </w:rPr>
        <w:t xml:space="preserve"> детей в возрасте младше 6,6 лет или старше 8 лет», утвержденным приказом Управления образования МО «</w:t>
      </w:r>
      <w:proofErr w:type="spellStart"/>
      <w:r w:rsidRPr="00085A3A">
        <w:rPr>
          <w:rFonts w:ascii="Times New Roman" w:eastAsia="Times New Roman" w:hAnsi="Times New Roman" w:cs="Times New Roman"/>
          <w:bCs/>
          <w:sz w:val="24"/>
          <w:szCs w:val="24"/>
          <w:lang w:eastAsia="ru-RU"/>
        </w:rPr>
        <w:t>Мухоршибирский</w:t>
      </w:r>
      <w:proofErr w:type="spellEnd"/>
      <w:r w:rsidRPr="00085A3A">
        <w:rPr>
          <w:rFonts w:ascii="Times New Roman" w:eastAsia="Times New Roman" w:hAnsi="Times New Roman" w:cs="Times New Roman"/>
          <w:bCs/>
          <w:sz w:val="24"/>
          <w:szCs w:val="24"/>
          <w:lang w:eastAsia="ru-RU"/>
        </w:rPr>
        <w:t xml:space="preserve"> район»: </w:t>
      </w:r>
      <w:r w:rsidR="00B53F62">
        <w:rPr>
          <w:rFonts w:ascii="Times New Roman" w:eastAsia="Times New Roman" w:hAnsi="Times New Roman" w:cs="Times New Roman"/>
          <w:bCs/>
          <w:sz w:val="24"/>
          <w:szCs w:val="24"/>
          <w:lang w:eastAsia="ru-RU"/>
        </w:rPr>
        <w:t xml:space="preserve"> </w:t>
      </w:r>
      <w:r w:rsidRPr="00085A3A">
        <w:rPr>
          <w:rFonts w:ascii="Times New Roman" w:eastAsia="Times New Roman" w:hAnsi="Times New Roman" w:cs="Times New Roman"/>
          <w:bCs/>
          <w:sz w:val="24"/>
          <w:szCs w:val="24"/>
          <w:lang w:eastAsia="ru-RU"/>
        </w:rPr>
        <w:t xml:space="preserve">«Об утверждении порядка выдачи разрешения на прием в 1 класс муниципальных образовательных организаций </w:t>
      </w:r>
      <w:proofErr w:type="spellStart"/>
      <w:r w:rsidRPr="00085A3A">
        <w:rPr>
          <w:rFonts w:ascii="Times New Roman" w:eastAsia="Times New Roman" w:hAnsi="Times New Roman" w:cs="Times New Roman"/>
          <w:bCs/>
          <w:sz w:val="24"/>
          <w:szCs w:val="24"/>
          <w:lang w:eastAsia="ru-RU"/>
        </w:rPr>
        <w:t>Мухоршибирского</w:t>
      </w:r>
      <w:proofErr w:type="spellEnd"/>
      <w:r w:rsidRPr="00085A3A">
        <w:rPr>
          <w:rFonts w:ascii="Times New Roman" w:eastAsia="Times New Roman" w:hAnsi="Times New Roman" w:cs="Times New Roman"/>
          <w:bCs/>
          <w:sz w:val="24"/>
          <w:szCs w:val="24"/>
          <w:lang w:eastAsia="ru-RU"/>
        </w:rPr>
        <w:t xml:space="preserve"> района детей в возрасте младше 6,6 лет или старше 8 лет» (Приложение № 4)</w:t>
      </w:r>
    </w:p>
    <w:p w:rsidR="00085A3A" w:rsidRPr="00085A3A" w:rsidRDefault="00085A3A" w:rsidP="00085A3A">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4.2 Если </w:t>
      </w:r>
      <w:proofErr w:type="spellStart"/>
      <w:r w:rsidRPr="00085A3A">
        <w:rPr>
          <w:rFonts w:ascii="Times New Roman" w:eastAsia="Times New Roman" w:hAnsi="Times New Roman" w:cs="Times New Roman"/>
          <w:bCs/>
          <w:sz w:val="24"/>
          <w:szCs w:val="24"/>
          <w:lang w:eastAsia="ru-RU"/>
        </w:rPr>
        <w:t>ребѐнку</w:t>
      </w:r>
      <w:proofErr w:type="spellEnd"/>
      <w:r w:rsidRPr="00085A3A">
        <w:rPr>
          <w:rFonts w:ascii="Times New Roman" w:eastAsia="Times New Roman" w:hAnsi="Times New Roman" w:cs="Times New Roman"/>
          <w:bCs/>
          <w:sz w:val="24"/>
          <w:szCs w:val="24"/>
          <w:lang w:eastAsia="ru-RU"/>
        </w:rPr>
        <w:t xml:space="preserve"> на 1-е сентября текущего года исполнилось 8 лет или он младше 6,6 лет, школа предоставляет родителям (законным представителям) возможность ознакомиться с «Порядком выдачи разрешения на прием в 1 класс муниципальных образовательных организаций </w:t>
      </w:r>
      <w:proofErr w:type="spellStart"/>
      <w:r w:rsidRPr="00085A3A">
        <w:rPr>
          <w:rFonts w:ascii="Times New Roman" w:eastAsia="Times New Roman" w:hAnsi="Times New Roman" w:cs="Times New Roman"/>
          <w:bCs/>
          <w:sz w:val="24"/>
          <w:szCs w:val="24"/>
          <w:lang w:eastAsia="ru-RU"/>
        </w:rPr>
        <w:t>Мухоршибирского</w:t>
      </w:r>
      <w:proofErr w:type="spellEnd"/>
      <w:r w:rsidR="001A5C45">
        <w:rPr>
          <w:rFonts w:ascii="Times New Roman" w:eastAsia="Times New Roman" w:hAnsi="Times New Roman" w:cs="Times New Roman"/>
          <w:bCs/>
          <w:sz w:val="24"/>
          <w:szCs w:val="24"/>
          <w:lang w:eastAsia="ru-RU"/>
        </w:rPr>
        <w:t xml:space="preserve"> </w:t>
      </w:r>
      <w:r w:rsidRPr="00085A3A">
        <w:rPr>
          <w:rFonts w:ascii="Times New Roman" w:eastAsia="Times New Roman" w:hAnsi="Times New Roman" w:cs="Times New Roman"/>
          <w:bCs/>
          <w:sz w:val="24"/>
          <w:szCs w:val="24"/>
          <w:lang w:eastAsia="ru-RU"/>
        </w:rPr>
        <w:t xml:space="preserve">района детей в возрасте младше 6,5 лет или старше 8 </w:t>
      </w:r>
      <w:proofErr w:type="gramStart"/>
      <w:r w:rsidRPr="00085A3A">
        <w:rPr>
          <w:rFonts w:ascii="Times New Roman" w:eastAsia="Times New Roman" w:hAnsi="Times New Roman" w:cs="Times New Roman"/>
          <w:bCs/>
          <w:sz w:val="24"/>
          <w:szCs w:val="24"/>
          <w:lang w:eastAsia="ru-RU"/>
        </w:rPr>
        <w:t>лет»(</w:t>
      </w:r>
      <w:proofErr w:type="gramEnd"/>
      <w:r w:rsidRPr="00085A3A">
        <w:rPr>
          <w:rFonts w:ascii="Times New Roman" w:eastAsia="Times New Roman" w:hAnsi="Times New Roman" w:cs="Times New Roman"/>
          <w:bCs/>
          <w:sz w:val="24"/>
          <w:szCs w:val="24"/>
          <w:lang w:eastAsia="ru-RU"/>
        </w:rPr>
        <w:t>Приложение № 4)</w:t>
      </w:r>
    </w:p>
    <w:p w:rsidR="00085A3A" w:rsidRPr="00085A3A" w:rsidRDefault="00085A3A" w:rsidP="00085A3A">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4.3 Родители (законные представители) обращаются в УО за разрешением на </w:t>
      </w:r>
      <w:proofErr w:type="spellStart"/>
      <w:r w:rsidRPr="00085A3A">
        <w:rPr>
          <w:rFonts w:ascii="Times New Roman" w:eastAsia="Times New Roman" w:hAnsi="Times New Roman" w:cs="Times New Roman"/>
          <w:bCs/>
          <w:sz w:val="24"/>
          <w:szCs w:val="24"/>
          <w:lang w:eastAsia="ru-RU"/>
        </w:rPr>
        <w:t>приѐм</w:t>
      </w:r>
      <w:proofErr w:type="spellEnd"/>
      <w:r w:rsidRPr="00085A3A">
        <w:rPr>
          <w:rFonts w:ascii="Times New Roman" w:eastAsia="Times New Roman" w:hAnsi="Times New Roman" w:cs="Times New Roman"/>
          <w:bCs/>
          <w:sz w:val="24"/>
          <w:szCs w:val="24"/>
          <w:lang w:eastAsia="ru-RU"/>
        </w:rPr>
        <w:t xml:space="preserve"> в 1-ый класс с 1.02. по 5.09 включительно.</w:t>
      </w:r>
    </w:p>
    <w:p w:rsidR="00085A3A" w:rsidRPr="00085A3A" w:rsidRDefault="00085A3A" w:rsidP="00085A3A">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4.3. На основании заключения Комиссии управление образ</w:t>
      </w:r>
      <w:r w:rsidR="001A5C45">
        <w:rPr>
          <w:rFonts w:ascii="Times New Roman" w:eastAsia="Times New Roman" w:hAnsi="Times New Roman" w:cs="Times New Roman"/>
          <w:bCs/>
          <w:sz w:val="24"/>
          <w:szCs w:val="24"/>
          <w:lang w:eastAsia="ru-RU"/>
        </w:rPr>
        <w:t xml:space="preserve">ования в течение 1 рабочего дня </w:t>
      </w:r>
      <w:r w:rsidRPr="00085A3A">
        <w:rPr>
          <w:rFonts w:ascii="Times New Roman" w:eastAsia="Times New Roman" w:hAnsi="Times New Roman" w:cs="Times New Roman"/>
          <w:bCs/>
          <w:sz w:val="24"/>
          <w:szCs w:val="24"/>
          <w:lang w:eastAsia="ru-RU"/>
        </w:rPr>
        <w:t xml:space="preserve">направляет в </w:t>
      </w:r>
      <w:proofErr w:type="gramStart"/>
      <w:r w:rsidRPr="00085A3A">
        <w:rPr>
          <w:rFonts w:ascii="Times New Roman" w:eastAsia="Times New Roman" w:hAnsi="Times New Roman" w:cs="Times New Roman"/>
          <w:bCs/>
          <w:sz w:val="24"/>
          <w:szCs w:val="24"/>
          <w:lang w:eastAsia="ru-RU"/>
        </w:rPr>
        <w:t xml:space="preserve">МБОУ </w:t>
      </w:r>
      <w:r w:rsidR="001A5C45">
        <w:rPr>
          <w:rFonts w:ascii="Times New Roman" w:eastAsia="Times New Roman" w:hAnsi="Times New Roman" w:cs="Times New Roman"/>
          <w:bCs/>
          <w:sz w:val="24"/>
          <w:szCs w:val="24"/>
          <w:lang w:eastAsia="ru-RU"/>
        </w:rPr>
        <w:t xml:space="preserve"> </w:t>
      </w:r>
      <w:r w:rsidR="001A5C45" w:rsidRPr="002F781A">
        <w:rPr>
          <w:rFonts w:ascii="Times New Roman" w:eastAsia="Times New Roman" w:hAnsi="Times New Roman" w:cs="Times New Roman"/>
          <w:bCs/>
          <w:sz w:val="24"/>
          <w:szCs w:val="24"/>
          <w:lang w:eastAsia="ru-RU"/>
        </w:rPr>
        <w:t>«</w:t>
      </w:r>
      <w:proofErr w:type="gramEnd"/>
      <w:r w:rsidR="001A5C45" w:rsidRPr="00BA1B99">
        <w:rPr>
          <w:rFonts w:ascii="Times New Roman" w:eastAsia="Times New Roman" w:hAnsi="Times New Roman" w:cs="Times New Roman"/>
          <w:bCs/>
          <w:sz w:val="24"/>
          <w:szCs w:val="24"/>
          <w:lang w:eastAsia="ru-RU"/>
        </w:rPr>
        <w:t>Хошун-</w:t>
      </w:r>
      <w:proofErr w:type="spellStart"/>
      <w:r w:rsidR="001A5C45" w:rsidRPr="00BA1B99">
        <w:rPr>
          <w:rFonts w:ascii="Times New Roman" w:eastAsia="Times New Roman" w:hAnsi="Times New Roman" w:cs="Times New Roman"/>
          <w:bCs/>
          <w:sz w:val="24"/>
          <w:szCs w:val="24"/>
          <w:lang w:eastAsia="ru-RU"/>
        </w:rPr>
        <w:t>Узурская</w:t>
      </w:r>
      <w:proofErr w:type="spellEnd"/>
      <w:r w:rsidR="001A5C45" w:rsidRPr="00BA1B99">
        <w:rPr>
          <w:rFonts w:ascii="Times New Roman" w:eastAsia="Times New Roman" w:hAnsi="Times New Roman" w:cs="Times New Roman"/>
          <w:bCs/>
          <w:sz w:val="24"/>
          <w:szCs w:val="24"/>
          <w:lang w:eastAsia="ru-RU"/>
        </w:rPr>
        <w:t xml:space="preserve"> СОШ имени </w:t>
      </w:r>
      <w:proofErr w:type="spellStart"/>
      <w:r w:rsidR="001A5C45" w:rsidRPr="00BA1B99">
        <w:rPr>
          <w:rFonts w:ascii="Times New Roman" w:eastAsia="Times New Roman" w:hAnsi="Times New Roman" w:cs="Times New Roman"/>
          <w:bCs/>
          <w:sz w:val="24"/>
          <w:szCs w:val="24"/>
          <w:lang w:eastAsia="ru-RU"/>
        </w:rPr>
        <w:t>Эрдынеева</w:t>
      </w:r>
      <w:proofErr w:type="spellEnd"/>
      <w:r w:rsidR="001A5C45" w:rsidRPr="00BA1B99">
        <w:rPr>
          <w:rFonts w:ascii="Times New Roman" w:eastAsia="Times New Roman" w:hAnsi="Times New Roman" w:cs="Times New Roman"/>
          <w:bCs/>
          <w:sz w:val="24"/>
          <w:szCs w:val="24"/>
          <w:lang w:eastAsia="ru-RU"/>
        </w:rPr>
        <w:t xml:space="preserve"> Ш-Н.Э</w:t>
      </w:r>
      <w:r w:rsidR="001A5C45">
        <w:rPr>
          <w:rFonts w:ascii="Times New Roman" w:eastAsia="Times New Roman" w:hAnsi="Times New Roman" w:cs="Times New Roman"/>
          <w:bCs/>
          <w:sz w:val="24"/>
          <w:szCs w:val="24"/>
          <w:lang w:eastAsia="ru-RU"/>
        </w:rPr>
        <w:t>»</w:t>
      </w:r>
      <w:r w:rsidR="001A5C45" w:rsidRPr="002F781A">
        <w:rPr>
          <w:rFonts w:ascii="Times New Roman" w:eastAsia="Times New Roman" w:hAnsi="Times New Roman" w:cs="Times New Roman"/>
          <w:bCs/>
          <w:sz w:val="24"/>
          <w:szCs w:val="24"/>
          <w:lang w:eastAsia="ru-RU"/>
        </w:rPr>
        <w:t xml:space="preserve"> </w:t>
      </w:r>
      <w:r w:rsidRPr="00085A3A">
        <w:rPr>
          <w:rFonts w:ascii="Times New Roman" w:eastAsia="Times New Roman" w:hAnsi="Times New Roman" w:cs="Times New Roman"/>
          <w:bCs/>
          <w:sz w:val="24"/>
          <w:szCs w:val="24"/>
          <w:lang w:eastAsia="ru-RU"/>
        </w:rPr>
        <w:t>разрешение на прием детей на обучение либо уведомление об отказе в его выдаче.</w:t>
      </w:r>
    </w:p>
    <w:p w:rsidR="00085A3A" w:rsidRPr="00085A3A" w:rsidRDefault="00085A3A" w:rsidP="00085A3A">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4.4. После получения разрешения на прием в 1 класс детей в возрасте младше 6,5 лет или старше 8 </w:t>
      </w:r>
    </w:p>
    <w:p w:rsidR="00085A3A" w:rsidRPr="00085A3A" w:rsidRDefault="00085A3A" w:rsidP="00085A3A">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lastRenderedPageBreak/>
        <w:t>лет МБОУ «</w:t>
      </w:r>
      <w:proofErr w:type="spellStart"/>
      <w:r w:rsidRPr="00085A3A">
        <w:rPr>
          <w:rFonts w:ascii="Times New Roman" w:eastAsia="Times New Roman" w:hAnsi="Times New Roman" w:cs="Times New Roman"/>
          <w:bCs/>
          <w:sz w:val="24"/>
          <w:szCs w:val="24"/>
          <w:lang w:eastAsia="ru-RU"/>
        </w:rPr>
        <w:t>Бомская</w:t>
      </w:r>
      <w:proofErr w:type="spellEnd"/>
      <w:r w:rsidRPr="00085A3A">
        <w:rPr>
          <w:rFonts w:ascii="Times New Roman" w:eastAsia="Times New Roman" w:hAnsi="Times New Roman" w:cs="Times New Roman"/>
          <w:bCs/>
          <w:sz w:val="24"/>
          <w:szCs w:val="24"/>
          <w:lang w:eastAsia="ru-RU"/>
        </w:rPr>
        <w:t xml:space="preserve"> СОШ» осуществляет прием вышеуказанных детей в первый класс в соответствии с законодательством Российской Федерации и утвержденными в МБОУ «</w:t>
      </w:r>
      <w:r w:rsidR="001A5C45" w:rsidRPr="00BA1B99">
        <w:rPr>
          <w:rFonts w:ascii="Times New Roman" w:eastAsia="Times New Roman" w:hAnsi="Times New Roman" w:cs="Times New Roman"/>
          <w:bCs/>
          <w:sz w:val="24"/>
          <w:szCs w:val="24"/>
          <w:lang w:eastAsia="ru-RU"/>
        </w:rPr>
        <w:t>Хошун-</w:t>
      </w:r>
      <w:proofErr w:type="spellStart"/>
      <w:r w:rsidR="001A5C45" w:rsidRPr="00BA1B99">
        <w:rPr>
          <w:rFonts w:ascii="Times New Roman" w:eastAsia="Times New Roman" w:hAnsi="Times New Roman" w:cs="Times New Roman"/>
          <w:bCs/>
          <w:sz w:val="24"/>
          <w:szCs w:val="24"/>
          <w:lang w:eastAsia="ru-RU"/>
        </w:rPr>
        <w:t>Узурская</w:t>
      </w:r>
      <w:proofErr w:type="spellEnd"/>
      <w:r w:rsidR="001A5C45" w:rsidRPr="00BA1B99">
        <w:rPr>
          <w:rFonts w:ascii="Times New Roman" w:eastAsia="Times New Roman" w:hAnsi="Times New Roman" w:cs="Times New Roman"/>
          <w:bCs/>
          <w:sz w:val="24"/>
          <w:szCs w:val="24"/>
          <w:lang w:eastAsia="ru-RU"/>
        </w:rPr>
        <w:t xml:space="preserve"> СОШ имени </w:t>
      </w:r>
      <w:proofErr w:type="spellStart"/>
      <w:r w:rsidR="001A5C45" w:rsidRPr="00BA1B99">
        <w:rPr>
          <w:rFonts w:ascii="Times New Roman" w:eastAsia="Times New Roman" w:hAnsi="Times New Roman" w:cs="Times New Roman"/>
          <w:bCs/>
          <w:sz w:val="24"/>
          <w:szCs w:val="24"/>
          <w:lang w:eastAsia="ru-RU"/>
        </w:rPr>
        <w:t>Эрдынеева</w:t>
      </w:r>
      <w:proofErr w:type="spellEnd"/>
      <w:r w:rsidR="001A5C45" w:rsidRPr="00BA1B99">
        <w:rPr>
          <w:rFonts w:ascii="Times New Roman" w:eastAsia="Times New Roman" w:hAnsi="Times New Roman" w:cs="Times New Roman"/>
          <w:bCs/>
          <w:sz w:val="24"/>
          <w:szCs w:val="24"/>
          <w:lang w:eastAsia="ru-RU"/>
        </w:rPr>
        <w:t xml:space="preserve"> Ш-Н.Э</w:t>
      </w:r>
      <w:r w:rsidR="001A5C45">
        <w:rPr>
          <w:rFonts w:ascii="Times New Roman" w:eastAsia="Times New Roman" w:hAnsi="Times New Roman" w:cs="Times New Roman"/>
          <w:bCs/>
          <w:sz w:val="24"/>
          <w:szCs w:val="24"/>
          <w:lang w:eastAsia="ru-RU"/>
        </w:rPr>
        <w:t>»</w:t>
      </w:r>
      <w:r w:rsidRPr="00085A3A">
        <w:rPr>
          <w:rFonts w:ascii="Times New Roman" w:eastAsia="Times New Roman" w:hAnsi="Times New Roman" w:cs="Times New Roman"/>
          <w:bCs/>
          <w:sz w:val="24"/>
          <w:szCs w:val="24"/>
          <w:lang w:eastAsia="ru-RU"/>
        </w:rPr>
        <w:t xml:space="preserve"> правилами приема. </w:t>
      </w:r>
    </w:p>
    <w:p w:rsidR="00085A3A" w:rsidRPr="00085A3A" w:rsidRDefault="00085A3A" w:rsidP="00085A3A">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085A3A">
        <w:rPr>
          <w:rFonts w:ascii="Times New Roman" w:eastAsia="Times New Roman" w:hAnsi="Times New Roman" w:cs="Times New Roman"/>
          <w:bCs/>
          <w:sz w:val="24"/>
          <w:szCs w:val="24"/>
          <w:lang w:eastAsia="ru-RU"/>
        </w:rPr>
        <w:t xml:space="preserve">2.13. В случае получения уведомления об отказе в выдаче разрешения на прием в 1 класс детей в возрасте младше 6,5 лет или старше 8 лет </w:t>
      </w:r>
      <w:proofErr w:type="gramStart"/>
      <w:r w:rsidRPr="00085A3A">
        <w:rPr>
          <w:rFonts w:ascii="Times New Roman" w:eastAsia="Times New Roman" w:hAnsi="Times New Roman" w:cs="Times New Roman"/>
          <w:bCs/>
          <w:sz w:val="24"/>
          <w:szCs w:val="24"/>
          <w:lang w:eastAsia="ru-RU"/>
        </w:rPr>
        <w:t xml:space="preserve">МБОУ </w:t>
      </w:r>
      <w:r w:rsidR="001A5C45">
        <w:rPr>
          <w:rFonts w:ascii="Times New Roman" w:eastAsia="Times New Roman" w:hAnsi="Times New Roman" w:cs="Times New Roman"/>
          <w:bCs/>
          <w:sz w:val="24"/>
          <w:szCs w:val="24"/>
          <w:lang w:eastAsia="ru-RU"/>
        </w:rPr>
        <w:t xml:space="preserve"> </w:t>
      </w:r>
      <w:r w:rsidR="001A5C45" w:rsidRPr="001A5C45">
        <w:rPr>
          <w:rFonts w:ascii="Times New Roman" w:eastAsia="Times New Roman" w:hAnsi="Times New Roman" w:cs="Times New Roman"/>
          <w:bCs/>
          <w:sz w:val="24"/>
          <w:szCs w:val="24"/>
          <w:lang w:eastAsia="ru-RU"/>
        </w:rPr>
        <w:t>«</w:t>
      </w:r>
      <w:proofErr w:type="gramEnd"/>
      <w:r w:rsidR="001A5C45" w:rsidRPr="001A5C45">
        <w:rPr>
          <w:rFonts w:ascii="Times New Roman" w:eastAsia="Times New Roman" w:hAnsi="Times New Roman" w:cs="Times New Roman"/>
          <w:bCs/>
          <w:sz w:val="24"/>
          <w:szCs w:val="24"/>
          <w:lang w:eastAsia="ru-RU"/>
        </w:rPr>
        <w:t>Хошун-</w:t>
      </w:r>
      <w:proofErr w:type="spellStart"/>
      <w:r w:rsidR="001A5C45" w:rsidRPr="001A5C45">
        <w:rPr>
          <w:rFonts w:ascii="Times New Roman" w:eastAsia="Times New Roman" w:hAnsi="Times New Roman" w:cs="Times New Roman"/>
          <w:bCs/>
          <w:sz w:val="24"/>
          <w:szCs w:val="24"/>
          <w:lang w:eastAsia="ru-RU"/>
        </w:rPr>
        <w:t>Узурская</w:t>
      </w:r>
      <w:proofErr w:type="spellEnd"/>
      <w:r w:rsidR="001A5C45" w:rsidRPr="001A5C45">
        <w:rPr>
          <w:rFonts w:ascii="Times New Roman" w:eastAsia="Times New Roman" w:hAnsi="Times New Roman" w:cs="Times New Roman"/>
          <w:bCs/>
          <w:sz w:val="24"/>
          <w:szCs w:val="24"/>
          <w:lang w:eastAsia="ru-RU"/>
        </w:rPr>
        <w:t xml:space="preserve"> СОШ имени </w:t>
      </w:r>
      <w:proofErr w:type="spellStart"/>
      <w:r w:rsidR="001A5C45" w:rsidRPr="001A5C45">
        <w:rPr>
          <w:rFonts w:ascii="Times New Roman" w:eastAsia="Times New Roman" w:hAnsi="Times New Roman" w:cs="Times New Roman"/>
          <w:bCs/>
          <w:sz w:val="24"/>
          <w:szCs w:val="24"/>
          <w:lang w:eastAsia="ru-RU"/>
        </w:rPr>
        <w:t>Эрдынеева</w:t>
      </w:r>
      <w:proofErr w:type="spellEnd"/>
      <w:r w:rsidR="001A5C45" w:rsidRPr="001A5C45">
        <w:rPr>
          <w:rFonts w:ascii="Times New Roman" w:eastAsia="Times New Roman" w:hAnsi="Times New Roman" w:cs="Times New Roman"/>
          <w:bCs/>
          <w:sz w:val="24"/>
          <w:szCs w:val="24"/>
          <w:lang w:eastAsia="ru-RU"/>
        </w:rPr>
        <w:t xml:space="preserve"> Ш-Н.Э» </w:t>
      </w:r>
      <w:r w:rsidRPr="00085A3A">
        <w:rPr>
          <w:rFonts w:ascii="Times New Roman" w:eastAsia="Times New Roman" w:hAnsi="Times New Roman" w:cs="Times New Roman"/>
          <w:bCs/>
          <w:sz w:val="24"/>
          <w:szCs w:val="24"/>
          <w:lang w:eastAsia="ru-RU"/>
        </w:rPr>
        <w:t xml:space="preserve"> в течение 1 рабочего дня со дня поступления уведомления осуществляет информирование родителей (законных представителей) ребенка об отказе в приеме на обучение по форме, установленной в МБОУ </w:t>
      </w:r>
      <w:r w:rsidR="001A5C45">
        <w:rPr>
          <w:rFonts w:ascii="Times New Roman" w:eastAsia="Times New Roman" w:hAnsi="Times New Roman" w:cs="Times New Roman"/>
          <w:bCs/>
          <w:sz w:val="24"/>
          <w:szCs w:val="24"/>
          <w:lang w:eastAsia="ru-RU"/>
        </w:rPr>
        <w:t xml:space="preserve"> </w:t>
      </w:r>
      <w:r w:rsidR="001A5C45" w:rsidRPr="001A5C45">
        <w:rPr>
          <w:rFonts w:ascii="Times New Roman" w:eastAsia="Times New Roman" w:hAnsi="Times New Roman" w:cs="Times New Roman"/>
          <w:bCs/>
          <w:sz w:val="24"/>
          <w:szCs w:val="24"/>
          <w:lang w:eastAsia="ru-RU"/>
        </w:rPr>
        <w:t>«Хошун-</w:t>
      </w:r>
      <w:proofErr w:type="spellStart"/>
      <w:r w:rsidR="001A5C45" w:rsidRPr="001A5C45">
        <w:rPr>
          <w:rFonts w:ascii="Times New Roman" w:eastAsia="Times New Roman" w:hAnsi="Times New Roman" w:cs="Times New Roman"/>
          <w:bCs/>
          <w:sz w:val="24"/>
          <w:szCs w:val="24"/>
          <w:lang w:eastAsia="ru-RU"/>
        </w:rPr>
        <w:t>Узурская</w:t>
      </w:r>
      <w:proofErr w:type="spellEnd"/>
      <w:r w:rsidR="001A5C45" w:rsidRPr="001A5C45">
        <w:rPr>
          <w:rFonts w:ascii="Times New Roman" w:eastAsia="Times New Roman" w:hAnsi="Times New Roman" w:cs="Times New Roman"/>
          <w:bCs/>
          <w:sz w:val="24"/>
          <w:szCs w:val="24"/>
          <w:lang w:eastAsia="ru-RU"/>
        </w:rPr>
        <w:t xml:space="preserve"> СОШ имени </w:t>
      </w:r>
      <w:proofErr w:type="spellStart"/>
      <w:r w:rsidR="001A5C45" w:rsidRPr="001A5C45">
        <w:rPr>
          <w:rFonts w:ascii="Times New Roman" w:eastAsia="Times New Roman" w:hAnsi="Times New Roman" w:cs="Times New Roman"/>
          <w:bCs/>
          <w:sz w:val="24"/>
          <w:szCs w:val="24"/>
          <w:lang w:eastAsia="ru-RU"/>
        </w:rPr>
        <w:t>Эрдынеева</w:t>
      </w:r>
      <w:proofErr w:type="spellEnd"/>
      <w:r w:rsidR="001A5C45" w:rsidRPr="001A5C45">
        <w:rPr>
          <w:rFonts w:ascii="Times New Roman" w:eastAsia="Times New Roman" w:hAnsi="Times New Roman" w:cs="Times New Roman"/>
          <w:bCs/>
          <w:sz w:val="24"/>
          <w:szCs w:val="24"/>
          <w:lang w:eastAsia="ru-RU"/>
        </w:rPr>
        <w:t xml:space="preserve"> Ш-Н.Э» </w:t>
      </w:r>
      <w:r w:rsidR="001A5C45">
        <w:rPr>
          <w:rFonts w:ascii="Times New Roman" w:eastAsia="Times New Roman" w:hAnsi="Times New Roman" w:cs="Times New Roman"/>
          <w:bCs/>
          <w:sz w:val="24"/>
          <w:szCs w:val="24"/>
          <w:lang w:eastAsia="ru-RU"/>
        </w:rPr>
        <w:t>(</w:t>
      </w:r>
      <w:r w:rsidRPr="00085A3A">
        <w:rPr>
          <w:rFonts w:ascii="Times New Roman" w:eastAsia="Times New Roman" w:hAnsi="Times New Roman" w:cs="Times New Roman"/>
          <w:bCs/>
          <w:sz w:val="24"/>
          <w:szCs w:val="24"/>
          <w:lang w:eastAsia="ru-RU"/>
        </w:rPr>
        <w:t xml:space="preserve"> Приложение № 5)</w:t>
      </w:r>
    </w:p>
    <w:p w:rsidR="00085A3A" w:rsidRPr="001A5C45" w:rsidRDefault="001A5C45" w:rsidP="00085A3A">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1A5C45">
        <w:rPr>
          <w:rFonts w:ascii="Times New Roman" w:eastAsia="Times New Roman" w:hAnsi="Times New Roman" w:cs="Times New Roman"/>
          <w:b/>
          <w:bCs/>
          <w:sz w:val="24"/>
          <w:szCs w:val="24"/>
          <w:lang w:eastAsia="ru-RU"/>
        </w:rPr>
        <w:t>5</w:t>
      </w:r>
      <w:r w:rsidR="00085A3A" w:rsidRPr="001A5C45">
        <w:rPr>
          <w:rFonts w:ascii="Times New Roman" w:eastAsia="Times New Roman" w:hAnsi="Times New Roman" w:cs="Times New Roman"/>
          <w:b/>
          <w:bCs/>
          <w:sz w:val="24"/>
          <w:szCs w:val="24"/>
          <w:lang w:eastAsia="ru-RU"/>
        </w:rPr>
        <w:t>. Прием в 10 класс.</w:t>
      </w:r>
    </w:p>
    <w:p w:rsidR="008F32F3"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085A3A" w:rsidRPr="00085A3A">
        <w:rPr>
          <w:rFonts w:ascii="Times New Roman" w:eastAsia="Times New Roman" w:hAnsi="Times New Roman" w:cs="Times New Roman"/>
          <w:bCs/>
          <w:sz w:val="24"/>
          <w:szCs w:val="24"/>
          <w:lang w:eastAsia="ru-RU"/>
        </w:rPr>
        <w:t xml:space="preserve">.1. Прием заявлений в десятый класс </w:t>
      </w:r>
      <w:proofErr w:type="gramStart"/>
      <w:r w:rsidR="00085A3A" w:rsidRPr="00085A3A">
        <w:rPr>
          <w:rFonts w:ascii="Times New Roman" w:eastAsia="Times New Roman" w:hAnsi="Times New Roman" w:cs="Times New Roman"/>
          <w:bCs/>
          <w:sz w:val="24"/>
          <w:szCs w:val="24"/>
          <w:lang w:eastAsia="ru-RU"/>
        </w:rPr>
        <w:t xml:space="preserve">МБОУ </w:t>
      </w:r>
      <w:r>
        <w:rPr>
          <w:rFonts w:ascii="Times New Roman" w:eastAsia="Times New Roman" w:hAnsi="Times New Roman" w:cs="Times New Roman"/>
          <w:bCs/>
          <w:sz w:val="24"/>
          <w:szCs w:val="24"/>
          <w:lang w:eastAsia="ru-RU"/>
        </w:rPr>
        <w:t xml:space="preserve"> </w:t>
      </w:r>
      <w:r w:rsidRPr="001A5C45">
        <w:rPr>
          <w:rFonts w:ascii="Times New Roman" w:eastAsia="Times New Roman" w:hAnsi="Times New Roman" w:cs="Times New Roman"/>
          <w:bCs/>
          <w:sz w:val="24"/>
          <w:szCs w:val="24"/>
          <w:lang w:eastAsia="ru-RU"/>
        </w:rPr>
        <w:t>«</w:t>
      </w:r>
      <w:proofErr w:type="gramEnd"/>
      <w:r w:rsidRPr="001A5C45">
        <w:rPr>
          <w:rFonts w:ascii="Times New Roman" w:eastAsia="Times New Roman" w:hAnsi="Times New Roman" w:cs="Times New Roman"/>
          <w:bCs/>
          <w:sz w:val="24"/>
          <w:szCs w:val="24"/>
          <w:lang w:eastAsia="ru-RU"/>
        </w:rPr>
        <w:t>Хошун-</w:t>
      </w:r>
      <w:proofErr w:type="spellStart"/>
      <w:r w:rsidRPr="001A5C45">
        <w:rPr>
          <w:rFonts w:ascii="Times New Roman" w:eastAsia="Times New Roman" w:hAnsi="Times New Roman" w:cs="Times New Roman"/>
          <w:bCs/>
          <w:sz w:val="24"/>
          <w:szCs w:val="24"/>
          <w:lang w:eastAsia="ru-RU"/>
        </w:rPr>
        <w:t>Узурская</w:t>
      </w:r>
      <w:proofErr w:type="spellEnd"/>
      <w:r w:rsidRPr="001A5C45">
        <w:rPr>
          <w:rFonts w:ascii="Times New Roman" w:eastAsia="Times New Roman" w:hAnsi="Times New Roman" w:cs="Times New Roman"/>
          <w:bCs/>
          <w:sz w:val="24"/>
          <w:szCs w:val="24"/>
          <w:lang w:eastAsia="ru-RU"/>
        </w:rPr>
        <w:t xml:space="preserve"> СОШ имени </w:t>
      </w:r>
      <w:proofErr w:type="spellStart"/>
      <w:r w:rsidRPr="001A5C45">
        <w:rPr>
          <w:rFonts w:ascii="Times New Roman" w:eastAsia="Times New Roman" w:hAnsi="Times New Roman" w:cs="Times New Roman"/>
          <w:bCs/>
          <w:sz w:val="24"/>
          <w:szCs w:val="24"/>
          <w:lang w:eastAsia="ru-RU"/>
        </w:rPr>
        <w:t>Эрдынеева</w:t>
      </w:r>
      <w:proofErr w:type="spellEnd"/>
      <w:r w:rsidRPr="001A5C45">
        <w:rPr>
          <w:rFonts w:ascii="Times New Roman" w:eastAsia="Times New Roman" w:hAnsi="Times New Roman" w:cs="Times New Roman"/>
          <w:bCs/>
          <w:sz w:val="24"/>
          <w:szCs w:val="24"/>
          <w:lang w:eastAsia="ru-RU"/>
        </w:rPr>
        <w:t xml:space="preserve"> Ш-Н.Э» </w:t>
      </w:r>
      <w:r w:rsidR="00085A3A" w:rsidRPr="00085A3A">
        <w:rPr>
          <w:rFonts w:ascii="Times New Roman" w:eastAsia="Times New Roman" w:hAnsi="Times New Roman" w:cs="Times New Roman"/>
          <w:bCs/>
          <w:sz w:val="24"/>
          <w:szCs w:val="24"/>
          <w:lang w:eastAsia="ru-RU"/>
        </w:rPr>
        <w:t xml:space="preserve"> начинается после вручения аттестатов об основном общем образовании, заканчивается по мере комплектования классов не позднее 31 августа текущего года.</w:t>
      </w:r>
    </w:p>
    <w:p w:rsidR="001A5C45" w:rsidRPr="00085A3A"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p>
    <w:p w:rsidR="001A5C45" w:rsidRPr="001A5C45"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1A5C45">
        <w:rPr>
          <w:rFonts w:ascii="Times New Roman" w:eastAsia="Times New Roman" w:hAnsi="Times New Roman" w:cs="Times New Roman"/>
          <w:bCs/>
          <w:sz w:val="24"/>
          <w:szCs w:val="24"/>
          <w:lang w:eastAsia="ru-RU"/>
        </w:rPr>
        <w:t>.2. Зачисление обучающихся в десятый класс осуществляется приказом директора школы</w:t>
      </w:r>
    </w:p>
    <w:p w:rsidR="001A5C45" w:rsidRPr="001A5C45"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r w:rsidRPr="001A5C45">
        <w:rPr>
          <w:rFonts w:ascii="Times New Roman" w:eastAsia="Times New Roman" w:hAnsi="Times New Roman" w:cs="Times New Roman"/>
          <w:bCs/>
          <w:sz w:val="24"/>
          <w:szCs w:val="24"/>
          <w:lang w:eastAsia="ru-RU"/>
        </w:rPr>
        <w:t xml:space="preserve">после подачи </w:t>
      </w:r>
      <w:proofErr w:type="gramStart"/>
      <w:r w:rsidRPr="001A5C45">
        <w:rPr>
          <w:rFonts w:ascii="Times New Roman" w:eastAsia="Times New Roman" w:hAnsi="Times New Roman" w:cs="Times New Roman"/>
          <w:bCs/>
          <w:sz w:val="24"/>
          <w:szCs w:val="24"/>
          <w:lang w:eastAsia="ru-RU"/>
        </w:rPr>
        <w:t>личного заявления</w:t>
      </w:r>
      <w:proofErr w:type="gramEnd"/>
      <w:r w:rsidRPr="001A5C45">
        <w:rPr>
          <w:rFonts w:ascii="Times New Roman" w:eastAsia="Times New Roman" w:hAnsi="Times New Roman" w:cs="Times New Roman"/>
          <w:bCs/>
          <w:sz w:val="24"/>
          <w:szCs w:val="24"/>
          <w:lang w:eastAsia="ru-RU"/>
        </w:rPr>
        <w:t xml:space="preserve"> обучающегося или одного из родителей (законного </w:t>
      </w:r>
    </w:p>
    <w:p w:rsidR="001A5C45" w:rsidRPr="001A5C45"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r w:rsidRPr="001A5C45">
        <w:rPr>
          <w:rFonts w:ascii="Times New Roman" w:eastAsia="Times New Roman" w:hAnsi="Times New Roman" w:cs="Times New Roman"/>
          <w:bCs/>
          <w:sz w:val="24"/>
          <w:szCs w:val="24"/>
          <w:lang w:eastAsia="ru-RU"/>
        </w:rPr>
        <w:t xml:space="preserve">представителя) не позднее 31 августа текущего года, при предъявлении аттестата об основном </w:t>
      </w:r>
    </w:p>
    <w:p w:rsidR="001A5C45"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r w:rsidRPr="001A5C45">
        <w:rPr>
          <w:rFonts w:ascii="Times New Roman" w:eastAsia="Times New Roman" w:hAnsi="Times New Roman" w:cs="Times New Roman"/>
          <w:bCs/>
          <w:sz w:val="24"/>
          <w:szCs w:val="24"/>
          <w:lang w:eastAsia="ru-RU"/>
        </w:rPr>
        <w:t>общем образовании.</w:t>
      </w:r>
    </w:p>
    <w:p w:rsidR="001A5C45" w:rsidRPr="001A5C45"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p>
    <w:p w:rsidR="001A5C45" w:rsidRPr="001A5C45"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1A5C45">
        <w:rPr>
          <w:rFonts w:ascii="Times New Roman" w:eastAsia="Times New Roman" w:hAnsi="Times New Roman" w:cs="Times New Roman"/>
          <w:bCs/>
          <w:sz w:val="24"/>
          <w:szCs w:val="24"/>
          <w:lang w:eastAsia="ru-RU"/>
        </w:rPr>
        <w:t xml:space="preserve">.3 Количество десятых классов определяется в зависимости от числа поданных заявлений и </w:t>
      </w:r>
    </w:p>
    <w:p w:rsidR="001A5C45" w:rsidRPr="001A5C45"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r w:rsidRPr="001A5C45">
        <w:rPr>
          <w:rFonts w:ascii="Times New Roman" w:eastAsia="Times New Roman" w:hAnsi="Times New Roman" w:cs="Times New Roman"/>
          <w:bCs/>
          <w:sz w:val="24"/>
          <w:szCs w:val="24"/>
          <w:lang w:eastAsia="ru-RU"/>
        </w:rPr>
        <w:t xml:space="preserve">условий, созданных для осуществления образовательного процесса, с учетом санитарных норм и </w:t>
      </w:r>
    </w:p>
    <w:p w:rsidR="008F32F3" w:rsidRPr="00085A3A" w:rsidRDefault="001A5C45" w:rsidP="001A5C45">
      <w:pPr>
        <w:shd w:val="clear" w:color="auto" w:fill="FFFFFF"/>
        <w:spacing w:after="0" w:line="300" w:lineRule="atLeast"/>
        <w:outlineLvl w:val="1"/>
        <w:rPr>
          <w:rFonts w:ascii="Times New Roman" w:eastAsia="Times New Roman" w:hAnsi="Times New Roman" w:cs="Times New Roman"/>
          <w:bCs/>
          <w:sz w:val="24"/>
          <w:szCs w:val="24"/>
          <w:lang w:eastAsia="ru-RU"/>
        </w:rPr>
      </w:pPr>
      <w:r w:rsidRPr="001A5C45">
        <w:rPr>
          <w:rFonts w:ascii="Times New Roman" w:eastAsia="Times New Roman" w:hAnsi="Times New Roman" w:cs="Times New Roman"/>
          <w:bCs/>
          <w:sz w:val="24"/>
          <w:szCs w:val="24"/>
          <w:lang w:eastAsia="ru-RU"/>
        </w:rPr>
        <w:t>контрольных нормативов, указанных в лицензии.</w:t>
      </w:r>
      <w:r w:rsidRPr="001A5C45">
        <w:rPr>
          <w:rFonts w:ascii="Times New Roman" w:eastAsia="Times New Roman" w:hAnsi="Times New Roman" w:cs="Times New Roman"/>
          <w:bCs/>
          <w:sz w:val="24"/>
          <w:szCs w:val="24"/>
          <w:lang w:eastAsia="ru-RU"/>
        </w:rPr>
        <w:cr/>
      </w:r>
    </w:p>
    <w:p w:rsidR="00596DF6" w:rsidRPr="00596DF6" w:rsidRDefault="00596DF6" w:rsidP="00596DF6">
      <w:pPr>
        <w:shd w:val="clear" w:color="auto" w:fill="FFFFFF"/>
        <w:spacing w:after="255" w:line="300" w:lineRule="atLeas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96DF6">
        <w:rPr>
          <w:rFonts w:ascii="Times New Roman" w:eastAsia="Times New Roman" w:hAnsi="Times New Roman" w:cs="Times New Roman"/>
          <w:b/>
          <w:bCs/>
          <w:sz w:val="24"/>
          <w:szCs w:val="24"/>
          <w:lang w:eastAsia="ru-RU"/>
        </w:rPr>
        <w:t>. Перевод обучающихся из других общеобразовательных учреждений.</w:t>
      </w:r>
    </w:p>
    <w:p w:rsidR="00596DF6" w:rsidRPr="00596DF6" w:rsidRDefault="00596DF6" w:rsidP="00596DF6">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596DF6">
        <w:rPr>
          <w:rFonts w:ascii="Times New Roman" w:eastAsia="Times New Roman" w:hAnsi="Times New Roman" w:cs="Times New Roman"/>
          <w:bCs/>
          <w:sz w:val="24"/>
          <w:szCs w:val="24"/>
          <w:lang w:eastAsia="ru-RU"/>
        </w:rPr>
        <w:t>.1. В МБОУ «</w:t>
      </w:r>
      <w:r w:rsidR="00E14421" w:rsidRPr="001A5C45">
        <w:rPr>
          <w:rFonts w:ascii="Times New Roman" w:eastAsia="Times New Roman" w:hAnsi="Times New Roman" w:cs="Times New Roman"/>
          <w:bCs/>
          <w:sz w:val="24"/>
          <w:szCs w:val="24"/>
          <w:lang w:eastAsia="ru-RU"/>
        </w:rPr>
        <w:t>Хошун-</w:t>
      </w:r>
      <w:proofErr w:type="spellStart"/>
      <w:r w:rsidR="00E14421" w:rsidRPr="001A5C45">
        <w:rPr>
          <w:rFonts w:ascii="Times New Roman" w:eastAsia="Times New Roman" w:hAnsi="Times New Roman" w:cs="Times New Roman"/>
          <w:bCs/>
          <w:sz w:val="24"/>
          <w:szCs w:val="24"/>
          <w:lang w:eastAsia="ru-RU"/>
        </w:rPr>
        <w:t>Узурская</w:t>
      </w:r>
      <w:proofErr w:type="spellEnd"/>
      <w:r w:rsidR="00E14421" w:rsidRPr="001A5C45">
        <w:rPr>
          <w:rFonts w:ascii="Times New Roman" w:eastAsia="Times New Roman" w:hAnsi="Times New Roman" w:cs="Times New Roman"/>
          <w:bCs/>
          <w:sz w:val="24"/>
          <w:szCs w:val="24"/>
          <w:lang w:eastAsia="ru-RU"/>
        </w:rPr>
        <w:t xml:space="preserve"> СОШ имени </w:t>
      </w:r>
      <w:proofErr w:type="spellStart"/>
      <w:r w:rsidR="00E14421" w:rsidRPr="001A5C45">
        <w:rPr>
          <w:rFonts w:ascii="Times New Roman" w:eastAsia="Times New Roman" w:hAnsi="Times New Roman" w:cs="Times New Roman"/>
          <w:bCs/>
          <w:sz w:val="24"/>
          <w:szCs w:val="24"/>
          <w:lang w:eastAsia="ru-RU"/>
        </w:rPr>
        <w:t>Эрдынеева</w:t>
      </w:r>
      <w:proofErr w:type="spellEnd"/>
      <w:r w:rsidR="00E14421" w:rsidRPr="001A5C45">
        <w:rPr>
          <w:rFonts w:ascii="Times New Roman" w:eastAsia="Times New Roman" w:hAnsi="Times New Roman" w:cs="Times New Roman"/>
          <w:bCs/>
          <w:sz w:val="24"/>
          <w:szCs w:val="24"/>
          <w:lang w:eastAsia="ru-RU"/>
        </w:rPr>
        <w:t xml:space="preserve"> Ш-</w:t>
      </w:r>
      <w:proofErr w:type="gramStart"/>
      <w:r w:rsidR="00E14421" w:rsidRPr="001A5C45">
        <w:rPr>
          <w:rFonts w:ascii="Times New Roman" w:eastAsia="Times New Roman" w:hAnsi="Times New Roman" w:cs="Times New Roman"/>
          <w:bCs/>
          <w:sz w:val="24"/>
          <w:szCs w:val="24"/>
          <w:lang w:eastAsia="ru-RU"/>
        </w:rPr>
        <w:t>Н.Э</w:t>
      </w:r>
      <w:r w:rsidR="00E14421">
        <w:rPr>
          <w:rFonts w:ascii="Times New Roman" w:eastAsia="Times New Roman" w:hAnsi="Times New Roman" w:cs="Times New Roman"/>
          <w:bCs/>
          <w:sz w:val="24"/>
          <w:szCs w:val="24"/>
          <w:lang w:eastAsia="ru-RU"/>
        </w:rPr>
        <w:t xml:space="preserve"> </w:t>
      </w:r>
      <w:r w:rsidRPr="00596DF6">
        <w:rPr>
          <w:rFonts w:ascii="Times New Roman" w:eastAsia="Times New Roman" w:hAnsi="Times New Roman" w:cs="Times New Roman"/>
          <w:bCs/>
          <w:sz w:val="24"/>
          <w:szCs w:val="24"/>
          <w:lang w:eastAsia="ru-RU"/>
        </w:rPr>
        <w:t>»</w:t>
      </w:r>
      <w:proofErr w:type="gramEnd"/>
      <w:r w:rsidRPr="00596DF6">
        <w:rPr>
          <w:rFonts w:ascii="Times New Roman" w:eastAsia="Times New Roman" w:hAnsi="Times New Roman" w:cs="Times New Roman"/>
          <w:bCs/>
          <w:sz w:val="24"/>
          <w:szCs w:val="24"/>
          <w:lang w:eastAsia="ru-RU"/>
        </w:rPr>
        <w:t xml:space="preserve"> могут быть приняты лица, не достигшие 18 лет и не имеющие среднего общего образования:</w:t>
      </w:r>
    </w:p>
    <w:p w:rsidR="00596DF6" w:rsidRPr="00596DF6" w:rsidRDefault="00596DF6" w:rsidP="00596DF6">
      <w:pPr>
        <w:shd w:val="clear" w:color="auto" w:fill="FFFFFF"/>
        <w:spacing w:after="0" w:line="300" w:lineRule="atLeast"/>
        <w:outlineLvl w:val="1"/>
        <w:rPr>
          <w:rFonts w:ascii="Times New Roman" w:eastAsia="Times New Roman" w:hAnsi="Times New Roman" w:cs="Times New Roman"/>
          <w:bCs/>
          <w:sz w:val="24"/>
          <w:szCs w:val="24"/>
          <w:lang w:eastAsia="ru-RU"/>
        </w:rPr>
      </w:pPr>
      <w:r w:rsidRPr="00596DF6">
        <w:rPr>
          <w:rFonts w:ascii="Times New Roman" w:eastAsia="Times New Roman" w:hAnsi="Times New Roman" w:cs="Times New Roman"/>
          <w:bCs/>
          <w:sz w:val="24"/>
          <w:szCs w:val="24"/>
          <w:lang w:eastAsia="ru-RU"/>
        </w:rPr>
        <w:t xml:space="preserve">- в порядке перевода из другого образовательного учреждения, реализующего </w:t>
      </w:r>
    </w:p>
    <w:p w:rsidR="00596DF6" w:rsidRPr="00596DF6" w:rsidRDefault="00596DF6" w:rsidP="00596DF6">
      <w:pPr>
        <w:shd w:val="clear" w:color="auto" w:fill="FFFFFF"/>
        <w:spacing w:after="0" w:line="300" w:lineRule="atLeast"/>
        <w:outlineLvl w:val="1"/>
        <w:rPr>
          <w:rFonts w:ascii="Times New Roman" w:eastAsia="Times New Roman" w:hAnsi="Times New Roman" w:cs="Times New Roman"/>
          <w:bCs/>
          <w:sz w:val="24"/>
          <w:szCs w:val="24"/>
          <w:lang w:eastAsia="ru-RU"/>
        </w:rPr>
      </w:pPr>
      <w:r w:rsidRPr="00596DF6">
        <w:rPr>
          <w:rFonts w:ascii="Times New Roman" w:eastAsia="Times New Roman" w:hAnsi="Times New Roman" w:cs="Times New Roman"/>
          <w:bCs/>
          <w:sz w:val="24"/>
          <w:szCs w:val="24"/>
          <w:lang w:eastAsia="ru-RU"/>
        </w:rPr>
        <w:t>общеобразовательную программу соответствующего уровня;</w:t>
      </w:r>
    </w:p>
    <w:p w:rsidR="00596DF6" w:rsidRPr="00596DF6" w:rsidRDefault="00596DF6" w:rsidP="00596DF6">
      <w:pPr>
        <w:shd w:val="clear" w:color="auto" w:fill="FFFFFF"/>
        <w:spacing w:after="0" w:line="300" w:lineRule="atLeast"/>
        <w:outlineLvl w:val="1"/>
        <w:rPr>
          <w:rFonts w:ascii="Times New Roman" w:eastAsia="Times New Roman" w:hAnsi="Times New Roman" w:cs="Times New Roman"/>
          <w:bCs/>
          <w:sz w:val="24"/>
          <w:szCs w:val="24"/>
          <w:lang w:eastAsia="ru-RU"/>
        </w:rPr>
      </w:pPr>
      <w:r w:rsidRPr="00596DF6">
        <w:rPr>
          <w:rFonts w:ascii="Times New Roman" w:eastAsia="Times New Roman" w:hAnsi="Times New Roman" w:cs="Times New Roman"/>
          <w:bCs/>
          <w:sz w:val="24"/>
          <w:szCs w:val="24"/>
          <w:lang w:eastAsia="ru-RU"/>
        </w:rPr>
        <w:t>- ранее получившие общее образование в форме семейного образования и (или) самообразования.</w:t>
      </w:r>
    </w:p>
    <w:p w:rsidR="00596DF6" w:rsidRDefault="00596DF6" w:rsidP="00596DF6">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596DF6" w:rsidRPr="00596DF6" w:rsidRDefault="00596DF6" w:rsidP="00596DF6">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596DF6">
        <w:rPr>
          <w:rFonts w:ascii="Times New Roman" w:eastAsia="Times New Roman" w:hAnsi="Times New Roman" w:cs="Times New Roman"/>
          <w:bCs/>
          <w:sz w:val="24"/>
          <w:szCs w:val="24"/>
          <w:lang w:eastAsia="ru-RU"/>
        </w:rPr>
        <w:t>.2. Прием в школу</w:t>
      </w:r>
      <w:r>
        <w:rPr>
          <w:rFonts w:ascii="Times New Roman" w:eastAsia="Times New Roman" w:hAnsi="Times New Roman" w:cs="Times New Roman"/>
          <w:bCs/>
          <w:sz w:val="24"/>
          <w:szCs w:val="24"/>
          <w:lang w:eastAsia="ru-RU"/>
        </w:rPr>
        <w:t xml:space="preserve"> </w:t>
      </w:r>
      <w:r w:rsidRPr="00596DF6">
        <w:rPr>
          <w:rFonts w:ascii="Times New Roman" w:eastAsia="Times New Roman" w:hAnsi="Times New Roman" w:cs="Times New Roman"/>
          <w:bCs/>
          <w:sz w:val="24"/>
          <w:szCs w:val="24"/>
          <w:lang w:eastAsia="ru-RU"/>
        </w:rPr>
        <w:t>осуществляется на основе следующих документов:</w:t>
      </w:r>
    </w:p>
    <w:p w:rsidR="00596DF6" w:rsidRPr="00596DF6" w:rsidRDefault="00596DF6" w:rsidP="00596DF6">
      <w:pPr>
        <w:shd w:val="clear" w:color="auto" w:fill="FFFFFF"/>
        <w:spacing w:after="0" w:line="300" w:lineRule="atLeast"/>
        <w:outlineLvl w:val="1"/>
        <w:rPr>
          <w:rFonts w:ascii="Times New Roman" w:eastAsia="Times New Roman" w:hAnsi="Times New Roman" w:cs="Times New Roman"/>
          <w:bCs/>
          <w:sz w:val="24"/>
          <w:szCs w:val="24"/>
          <w:lang w:eastAsia="ru-RU"/>
        </w:rPr>
      </w:pPr>
      <w:r w:rsidRPr="00596DF6">
        <w:rPr>
          <w:rFonts w:ascii="Times New Roman" w:eastAsia="Times New Roman" w:hAnsi="Times New Roman" w:cs="Times New Roman"/>
          <w:bCs/>
          <w:sz w:val="24"/>
          <w:szCs w:val="24"/>
          <w:lang w:eastAsia="ru-RU"/>
        </w:rPr>
        <w:t xml:space="preserve">- заявления родителей (законных представителей) поступающего при предъявлении оригинала </w:t>
      </w:r>
    </w:p>
    <w:p w:rsidR="00596DF6" w:rsidRPr="00596DF6" w:rsidRDefault="00596DF6" w:rsidP="00596DF6">
      <w:pPr>
        <w:shd w:val="clear" w:color="auto" w:fill="FFFFFF"/>
        <w:spacing w:after="0" w:line="300" w:lineRule="atLeast"/>
        <w:outlineLvl w:val="1"/>
        <w:rPr>
          <w:rFonts w:ascii="Times New Roman" w:eastAsia="Times New Roman" w:hAnsi="Times New Roman" w:cs="Times New Roman"/>
          <w:bCs/>
          <w:sz w:val="24"/>
          <w:szCs w:val="24"/>
          <w:lang w:eastAsia="ru-RU"/>
        </w:rPr>
      </w:pPr>
      <w:r w:rsidRPr="00596DF6">
        <w:rPr>
          <w:rFonts w:ascii="Times New Roman" w:eastAsia="Times New Roman" w:hAnsi="Times New Roman" w:cs="Times New Roman"/>
          <w:bCs/>
          <w:sz w:val="24"/>
          <w:szCs w:val="24"/>
          <w:lang w:eastAsia="ru-RU"/>
        </w:rPr>
        <w:t>документа, удостоверяющего личность родителя (законного представителя);</w:t>
      </w:r>
    </w:p>
    <w:p w:rsidR="00596DF6" w:rsidRPr="00596DF6" w:rsidRDefault="00596DF6" w:rsidP="00596DF6">
      <w:pPr>
        <w:shd w:val="clear" w:color="auto" w:fill="FFFFFF"/>
        <w:spacing w:after="0" w:line="300" w:lineRule="atLeast"/>
        <w:outlineLvl w:val="1"/>
        <w:rPr>
          <w:rFonts w:ascii="Times New Roman" w:eastAsia="Times New Roman" w:hAnsi="Times New Roman" w:cs="Times New Roman"/>
          <w:bCs/>
          <w:sz w:val="24"/>
          <w:szCs w:val="24"/>
          <w:lang w:eastAsia="ru-RU"/>
        </w:rPr>
      </w:pPr>
      <w:r w:rsidRPr="00596DF6">
        <w:rPr>
          <w:rFonts w:ascii="Times New Roman" w:eastAsia="Times New Roman" w:hAnsi="Times New Roman" w:cs="Times New Roman"/>
          <w:bCs/>
          <w:sz w:val="24"/>
          <w:szCs w:val="24"/>
          <w:lang w:eastAsia="ru-RU"/>
        </w:rPr>
        <w:t xml:space="preserve">- документ, подтверждающий соответствующий уровень </w:t>
      </w:r>
      <w:proofErr w:type="gramStart"/>
      <w:r w:rsidRPr="00596DF6">
        <w:rPr>
          <w:rFonts w:ascii="Times New Roman" w:eastAsia="Times New Roman" w:hAnsi="Times New Roman" w:cs="Times New Roman"/>
          <w:bCs/>
          <w:sz w:val="24"/>
          <w:szCs w:val="24"/>
          <w:lang w:eastAsia="ru-RU"/>
        </w:rPr>
        <w:t>образования</w:t>
      </w:r>
      <w:proofErr w:type="gramEnd"/>
      <w:r w:rsidRPr="00596DF6">
        <w:rPr>
          <w:rFonts w:ascii="Times New Roman" w:eastAsia="Times New Roman" w:hAnsi="Times New Roman" w:cs="Times New Roman"/>
          <w:bCs/>
          <w:sz w:val="24"/>
          <w:szCs w:val="24"/>
          <w:lang w:eastAsia="ru-RU"/>
        </w:rPr>
        <w:t xml:space="preserve"> поступающего;</w:t>
      </w:r>
    </w:p>
    <w:p w:rsidR="00596DF6" w:rsidRPr="00596DF6" w:rsidRDefault="00596DF6" w:rsidP="00596DF6">
      <w:pPr>
        <w:shd w:val="clear" w:color="auto" w:fill="FFFFFF"/>
        <w:spacing w:after="0" w:line="300" w:lineRule="atLeast"/>
        <w:outlineLvl w:val="1"/>
        <w:rPr>
          <w:rFonts w:ascii="Times New Roman" w:eastAsia="Times New Roman" w:hAnsi="Times New Roman" w:cs="Times New Roman"/>
          <w:bCs/>
          <w:sz w:val="24"/>
          <w:szCs w:val="24"/>
          <w:lang w:eastAsia="ru-RU"/>
        </w:rPr>
      </w:pPr>
      <w:r w:rsidRPr="00596DF6">
        <w:rPr>
          <w:rFonts w:ascii="Times New Roman" w:eastAsia="Times New Roman" w:hAnsi="Times New Roman" w:cs="Times New Roman"/>
          <w:bCs/>
          <w:sz w:val="24"/>
          <w:szCs w:val="24"/>
          <w:lang w:eastAsia="ru-RU"/>
        </w:rPr>
        <w:t>- личное дело поступающего;</w:t>
      </w:r>
    </w:p>
    <w:p w:rsidR="00596DF6" w:rsidRPr="00596DF6" w:rsidRDefault="00596DF6" w:rsidP="00596DF6">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596DF6">
        <w:rPr>
          <w:rFonts w:ascii="Times New Roman" w:eastAsia="Times New Roman" w:hAnsi="Times New Roman" w:cs="Times New Roman"/>
          <w:bCs/>
          <w:sz w:val="24"/>
          <w:szCs w:val="24"/>
          <w:lang w:eastAsia="ru-RU"/>
        </w:rPr>
        <w:t>- выписка текущих оценок поступающего, заверенная печатью общеобразовательного учреждения;</w:t>
      </w:r>
    </w:p>
    <w:p w:rsidR="008F32F3" w:rsidRPr="00596DF6" w:rsidRDefault="00596DF6" w:rsidP="00596DF6">
      <w:pPr>
        <w:shd w:val="clear" w:color="auto" w:fill="FFFFFF"/>
        <w:spacing w:after="255"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596DF6">
        <w:rPr>
          <w:rFonts w:ascii="Times New Roman" w:eastAsia="Times New Roman" w:hAnsi="Times New Roman" w:cs="Times New Roman"/>
          <w:bCs/>
          <w:sz w:val="24"/>
          <w:szCs w:val="24"/>
          <w:lang w:eastAsia="ru-RU"/>
        </w:rPr>
        <w:t>.3.Зачисление в школу оформляется приказом директора на основе принятого заявления.</w:t>
      </w:r>
    </w:p>
    <w:p w:rsidR="008F32F3" w:rsidRPr="00596DF6" w:rsidRDefault="008F32F3"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8F32F3" w:rsidRPr="00596DF6" w:rsidRDefault="008F32F3" w:rsidP="00293FC7">
      <w:p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p>
    <w:p w:rsidR="008F32F3" w:rsidRPr="00596DF6" w:rsidRDefault="008F32F3" w:rsidP="00293FC7">
      <w:p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p>
    <w:p w:rsidR="008F32F3" w:rsidRPr="00596DF6" w:rsidRDefault="008F32F3" w:rsidP="00293FC7">
      <w:p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p>
    <w:p w:rsidR="008F32F3" w:rsidRPr="00596DF6" w:rsidRDefault="008F32F3" w:rsidP="00293FC7">
      <w:p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p>
    <w:p w:rsidR="008F32F3" w:rsidRPr="00596DF6" w:rsidRDefault="008F32F3" w:rsidP="00293FC7">
      <w:p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p>
    <w:p w:rsidR="00E14421" w:rsidRPr="00E14421" w:rsidRDefault="00E14421" w:rsidP="00E14421">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E14421">
        <w:rPr>
          <w:rFonts w:ascii="Times New Roman" w:eastAsia="Times New Roman" w:hAnsi="Times New Roman" w:cs="Times New Roman"/>
          <w:bCs/>
          <w:sz w:val="24"/>
          <w:szCs w:val="24"/>
          <w:lang w:eastAsia="ru-RU"/>
        </w:rPr>
        <w:lastRenderedPageBreak/>
        <w:t>Приложение № 1</w:t>
      </w:r>
    </w:p>
    <w:p w:rsidR="00E14421" w:rsidRPr="00E14421" w:rsidRDefault="00E14421" w:rsidP="00E14421">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E14421">
        <w:rPr>
          <w:rFonts w:ascii="Times New Roman" w:eastAsia="Times New Roman" w:hAnsi="Times New Roman" w:cs="Times New Roman"/>
          <w:bCs/>
          <w:sz w:val="24"/>
          <w:szCs w:val="24"/>
          <w:lang w:eastAsia="ru-RU"/>
        </w:rPr>
        <w:t xml:space="preserve">к положению о порядке приема </w:t>
      </w:r>
    </w:p>
    <w:p w:rsidR="00E14421" w:rsidRPr="00E14421" w:rsidRDefault="00E14421" w:rsidP="00E14421">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E14421">
        <w:rPr>
          <w:rFonts w:ascii="Times New Roman" w:eastAsia="Times New Roman" w:hAnsi="Times New Roman" w:cs="Times New Roman"/>
          <w:bCs/>
          <w:sz w:val="24"/>
          <w:szCs w:val="24"/>
          <w:lang w:eastAsia="ru-RU"/>
        </w:rPr>
        <w:t>граждан на обучение</w:t>
      </w:r>
    </w:p>
    <w:p w:rsidR="00E14421" w:rsidRPr="00E14421" w:rsidRDefault="00E14421" w:rsidP="00E14421">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E14421">
        <w:rPr>
          <w:rFonts w:ascii="Times New Roman" w:eastAsia="Times New Roman" w:hAnsi="Times New Roman" w:cs="Times New Roman"/>
          <w:bCs/>
          <w:sz w:val="24"/>
          <w:szCs w:val="24"/>
          <w:lang w:eastAsia="ru-RU"/>
        </w:rPr>
        <w:t>Директору МБОУ ««Хошун-</w:t>
      </w:r>
      <w:proofErr w:type="spellStart"/>
      <w:r w:rsidRPr="00E14421">
        <w:rPr>
          <w:rFonts w:ascii="Times New Roman" w:eastAsia="Times New Roman" w:hAnsi="Times New Roman" w:cs="Times New Roman"/>
          <w:bCs/>
          <w:sz w:val="24"/>
          <w:szCs w:val="24"/>
          <w:lang w:eastAsia="ru-RU"/>
        </w:rPr>
        <w:t>Узурская</w:t>
      </w:r>
      <w:proofErr w:type="spellEnd"/>
      <w:r w:rsidRPr="00E14421">
        <w:rPr>
          <w:rFonts w:ascii="Times New Roman" w:eastAsia="Times New Roman" w:hAnsi="Times New Roman" w:cs="Times New Roman"/>
          <w:bCs/>
          <w:sz w:val="24"/>
          <w:szCs w:val="24"/>
          <w:lang w:eastAsia="ru-RU"/>
        </w:rPr>
        <w:t xml:space="preserve"> СОШ имени </w:t>
      </w:r>
      <w:proofErr w:type="spellStart"/>
      <w:r w:rsidRPr="00E14421">
        <w:rPr>
          <w:rFonts w:ascii="Times New Roman" w:eastAsia="Times New Roman" w:hAnsi="Times New Roman" w:cs="Times New Roman"/>
          <w:bCs/>
          <w:sz w:val="24"/>
          <w:szCs w:val="24"/>
          <w:lang w:eastAsia="ru-RU"/>
        </w:rPr>
        <w:t>Эрдынеева</w:t>
      </w:r>
      <w:proofErr w:type="spellEnd"/>
      <w:r w:rsidRPr="00E14421">
        <w:rPr>
          <w:rFonts w:ascii="Times New Roman" w:eastAsia="Times New Roman" w:hAnsi="Times New Roman" w:cs="Times New Roman"/>
          <w:bCs/>
          <w:sz w:val="24"/>
          <w:szCs w:val="24"/>
          <w:lang w:eastAsia="ru-RU"/>
        </w:rPr>
        <w:t xml:space="preserve"> Ш-Н.Э»</w:t>
      </w:r>
    </w:p>
    <w:p w:rsidR="00E14421" w:rsidRPr="00E14421" w:rsidRDefault="00E14421" w:rsidP="00E14421">
      <w:pPr>
        <w:shd w:val="clear" w:color="auto" w:fill="FFFFFF"/>
        <w:spacing w:after="0" w:line="300" w:lineRule="atLeast"/>
        <w:jc w:val="right"/>
        <w:outlineLvl w:val="1"/>
        <w:rPr>
          <w:rFonts w:ascii="Times New Roman" w:eastAsia="Times New Roman" w:hAnsi="Times New Roman" w:cs="Times New Roman"/>
          <w:bCs/>
          <w:color w:val="4D4D4D"/>
          <w:sz w:val="24"/>
          <w:szCs w:val="24"/>
          <w:lang w:eastAsia="ru-RU"/>
        </w:rPr>
      </w:pPr>
      <w:r w:rsidRPr="00E14421">
        <w:rPr>
          <w:rFonts w:ascii="Times New Roman" w:eastAsia="Times New Roman" w:hAnsi="Times New Roman" w:cs="Times New Roman"/>
          <w:bCs/>
          <w:color w:val="4D4D4D"/>
          <w:sz w:val="24"/>
          <w:szCs w:val="24"/>
          <w:lang w:eastAsia="ru-RU"/>
        </w:rPr>
        <w:t>_____________________________________________</w:t>
      </w:r>
    </w:p>
    <w:p w:rsidR="00E14421" w:rsidRPr="00E14421" w:rsidRDefault="00E14421" w:rsidP="00E14421">
      <w:pPr>
        <w:shd w:val="clear" w:color="auto" w:fill="FFFFFF"/>
        <w:spacing w:after="0" w:line="300" w:lineRule="atLeast"/>
        <w:jc w:val="right"/>
        <w:outlineLvl w:val="1"/>
        <w:rPr>
          <w:rFonts w:ascii="Times New Roman" w:eastAsia="Times New Roman" w:hAnsi="Times New Roman" w:cs="Times New Roman"/>
          <w:bCs/>
          <w:color w:val="4D4D4D"/>
          <w:sz w:val="24"/>
          <w:szCs w:val="24"/>
          <w:lang w:eastAsia="ru-RU"/>
        </w:rPr>
      </w:pPr>
      <w:r w:rsidRPr="00E14421">
        <w:rPr>
          <w:rFonts w:ascii="Times New Roman" w:eastAsia="Times New Roman" w:hAnsi="Times New Roman" w:cs="Times New Roman"/>
          <w:bCs/>
          <w:color w:val="4D4D4D"/>
          <w:sz w:val="24"/>
          <w:szCs w:val="24"/>
          <w:lang w:eastAsia="ru-RU"/>
        </w:rPr>
        <w:t>от ________________________________________________</w:t>
      </w:r>
    </w:p>
    <w:p w:rsidR="00E14421" w:rsidRPr="00E14421" w:rsidRDefault="00E14421" w:rsidP="00E14421">
      <w:pPr>
        <w:shd w:val="clear" w:color="auto" w:fill="FFFFFF"/>
        <w:spacing w:after="0" w:line="300" w:lineRule="atLeast"/>
        <w:jc w:val="right"/>
        <w:outlineLvl w:val="1"/>
        <w:rPr>
          <w:rFonts w:ascii="Times New Roman" w:eastAsia="Times New Roman" w:hAnsi="Times New Roman" w:cs="Times New Roman"/>
          <w:bCs/>
          <w:color w:val="4D4D4D"/>
          <w:sz w:val="24"/>
          <w:szCs w:val="24"/>
          <w:lang w:eastAsia="ru-RU"/>
        </w:rPr>
      </w:pPr>
      <w:r w:rsidRPr="00E14421">
        <w:rPr>
          <w:rFonts w:ascii="Times New Roman" w:eastAsia="Times New Roman" w:hAnsi="Times New Roman" w:cs="Times New Roman"/>
          <w:bCs/>
          <w:color w:val="4D4D4D"/>
          <w:sz w:val="24"/>
          <w:szCs w:val="24"/>
          <w:lang w:eastAsia="ru-RU"/>
        </w:rPr>
        <w:t xml:space="preserve"> </w:t>
      </w:r>
      <w:r w:rsidRPr="00E14421">
        <w:rPr>
          <w:rFonts w:ascii="Times New Roman" w:eastAsia="Times New Roman" w:hAnsi="Times New Roman" w:cs="Times New Roman"/>
          <w:bCs/>
          <w:sz w:val="24"/>
          <w:szCs w:val="24"/>
          <w:lang w:eastAsia="ru-RU"/>
        </w:rPr>
        <w:t>фамилия, имя, отчество родителя (законного представителя)</w:t>
      </w:r>
    </w:p>
    <w:p w:rsidR="00E14421" w:rsidRDefault="00E14421" w:rsidP="00E14421">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E14421">
        <w:rPr>
          <w:rFonts w:ascii="Times New Roman" w:eastAsia="Times New Roman" w:hAnsi="Times New Roman" w:cs="Times New Roman"/>
          <w:bCs/>
          <w:sz w:val="24"/>
          <w:szCs w:val="24"/>
          <w:lang w:eastAsia="ru-RU"/>
        </w:rPr>
        <w:t>проживающего по адресу ____________________________</w:t>
      </w:r>
      <w:r w:rsidR="00541EED">
        <w:rPr>
          <w:rFonts w:ascii="Times New Roman" w:eastAsia="Times New Roman" w:hAnsi="Times New Roman" w:cs="Times New Roman"/>
          <w:bCs/>
          <w:sz w:val="24"/>
          <w:szCs w:val="24"/>
          <w:lang w:eastAsia="ru-RU"/>
        </w:rPr>
        <w:t>__</w:t>
      </w:r>
    </w:p>
    <w:p w:rsidR="00541EED" w:rsidRPr="00E14421" w:rsidRDefault="00541EED" w:rsidP="00E14421">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w:t>
      </w:r>
    </w:p>
    <w:p w:rsidR="00E14421" w:rsidRDefault="00E14421" w:rsidP="00E14421">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E14421">
        <w:rPr>
          <w:rFonts w:ascii="Times New Roman" w:eastAsia="Times New Roman" w:hAnsi="Times New Roman" w:cs="Times New Roman"/>
          <w:bCs/>
          <w:sz w:val="24"/>
          <w:szCs w:val="24"/>
          <w:lang w:eastAsia="ru-RU"/>
        </w:rPr>
        <w:t>указать фактический адрес проживания родителя (законного представителя)</w:t>
      </w:r>
    </w:p>
    <w:p w:rsidR="00541EED" w:rsidRPr="00E14421" w:rsidRDefault="00541EED" w:rsidP="00E14421">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w:t>
      </w:r>
    </w:p>
    <w:p w:rsidR="00E14421" w:rsidRPr="00E14421" w:rsidRDefault="00E14421" w:rsidP="00541EED">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E14421">
        <w:rPr>
          <w:rFonts w:ascii="Times New Roman" w:eastAsia="Times New Roman" w:hAnsi="Times New Roman" w:cs="Times New Roman"/>
          <w:bCs/>
          <w:sz w:val="24"/>
          <w:szCs w:val="24"/>
          <w:lang w:eastAsia="ru-RU"/>
        </w:rPr>
        <w:t>телефон</w:t>
      </w:r>
      <w:r w:rsidR="00541EED">
        <w:rPr>
          <w:rFonts w:ascii="Times New Roman" w:eastAsia="Times New Roman" w:hAnsi="Times New Roman" w:cs="Times New Roman"/>
          <w:bCs/>
          <w:sz w:val="24"/>
          <w:szCs w:val="24"/>
          <w:lang w:eastAsia="ru-RU"/>
        </w:rPr>
        <w:t xml:space="preserve"> </w:t>
      </w:r>
      <w:r w:rsidRPr="00E14421">
        <w:rPr>
          <w:rFonts w:ascii="Times New Roman" w:eastAsia="Times New Roman" w:hAnsi="Times New Roman" w:cs="Times New Roman"/>
          <w:bCs/>
          <w:sz w:val="24"/>
          <w:szCs w:val="24"/>
          <w:lang w:eastAsia="ru-RU"/>
        </w:rPr>
        <w:t>указать контактный телефон родителя (законного представителя)</w:t>
      </w:r>
    </w:p>
    <w:p w:rsidR="00541EED" w:rsidRDefault="00541EED" w:rsidP="00E14421">
      <w:p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p>
    <w:p w:rsidR="00E14421" w:rsidRPr="00E95042" w:rsidRDefault="00E14421" w:rsidP="00E95042">
      <w:pPr>
        <w:shd w:val="clear" w:color="auto" w:fill="FFFFFF"/>
        <w:spacing w:after="255" w:line="300" w:lineRule="atLeast"/>
        <w:jc w:val="center"/>
        <w:outlineLvl w:val="1"/>
        <w:rPr>
          <w:rFonts w:ascii="Times New Roman" w:eastAsia="Times New Roman" w:hAnsi="Times New Roman" w:cs="Times New Roman"/>
          <w:bCs/>
          <w:sz w:val="24"/>
          <w:szCs w:val="24"/>
          <w:lang w:eastAsia="ru-RU"/>
        </w:rPr>
      </w:pPr>
      <w:r w:rsidRPr="00E95042">
        <w:rPr>
          <w:rFonts w:ascii="Times New Roman" w:eastAsia="Times New Roman" w:hAnsi="Times New Roman" w:cs="Times New Roman"/>
          <w:bCs/>
          <w:sz w:val="24"/>
          <w:szCs w:val="24"/>
          <w:lang w:eastAsia="ru-RU"/>
        </w:rPr>
        <w:t>ЗАЯВЛЕНИЕ</w:t>
      </w:r>
    </w:p>
    <w:p w:rsidR="00E14421" w:rsidRDefault="00E14421" w:rsidP="00E14421">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E95042">
        <w:rPr>
          <w:rFonts w:ascii="Times New Roman" w:eastAsia="Times New Roman" w:hAnsi="Times New Roman" w:cs="Times New Roman"/>
          <w:bCs/>
          <w:sz w:val="24"/>
          <w:szCs w:val="24"/>
          <w:lang w:eastAsia="ru-RU"/>
        </w:rPr>
        <w:t>Прошу Вас принять моего (мою) сына (дочь) ______</w:t>
      </w:r>
      <w:r w:rsidR="00E95042">
        <w:rPr>
          <w:rFonts w:ascii="Times New Roman" w:eastAsia="Times New Roman" w:hAnsi="Times New Roman" w:cs="Times New Roman"/>
          <w:bCs/>
          <w:sz w:val="24"/>
          <w:szCs w:val="24"/>
          <w:lang w:eastAsia="ru-RU"/>
        </w:rPr>
        <w:t>__________________________________________</w:t>
      </w:r>
    </w:p>
    <w:p w:rsidR="00E95042" w:rsidRPr="00E95042" w:rsidRDefault="00E95042" w:rsidP="00E95042">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_______________________________________________________________________________________</w:t>
      </w:r>
    </w:p>
    <w:p w:rsidR="00E14421" w:rsidRPr="00E95042" w:rsidRDefault="00E14421" w:rsidP="00E95042">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E95042">
        <w:rPr>
          <w:rFonts w:ascii="Times New Roman" w:eastAsia="Times New Roman" w:hAnsi="Times New Roman" w:cs="Times New Roman"/>
          <w:bCs/>
          <w:sz w:val="18"/>
          <w:szCs w:val="18"/>
          <w:lang w:eastAsia="ru-RU"/>
        </w:rPr>
        <w:t>фамилия, имя, отчество (последнее при наличии) ребенка</w:t>
      </w:r>
    </w:p>
    <w:p w:rsidR="00E14421" w:rsidRPr="00E95042" w:rsidRDefault="00E14421" w:rsidP="00E14421">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E95042">
        <w:rPr>
          <w:rFonts w:ascii="Times New Roman" w:eastAsia="Times New Roman" w:hAnsi="Times New Roman" w:cs="Times New Roman"/>
          <w:bCs/>
          <w:sz w:val="24"/>
          <w:szCs w:val="24"/>
          <w:lang w:eastAsia="ru-RU"/>
        </w:rPr>
        <w:t xml:space="preserve">дата рождения </w:t>
      </w:r>
      <w:r w:rsidR="00E95042">
        <w:rPr>
          <w:rFonts w:ascii="Times New Roman" w:eastAsia="Times New Roman" w:hAnsi="Times New Roman" w:cs="Times New Roman"/>
          <w:bCs/>
          <w:sz w:val="24"/>
          <w:szCs w:val="24"/>
          <w:lang w:eastAsia="ru-RU"/>
        </w:rPr>
        <w:t>__________________________________________________________________________</w:t>
      </w:r>
    </w:p>
    <w:p w:rsidR="00E14421" w:rsidRPr="00E95042" w:rsidRDefault="00E14421" w:rsidP="00E14421">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E95042">
        <w:rPr>
          <w:rFonts w:ascii="Times New Roman" w:eastAsia="Times New Roman" w:hAnsi="Times New Roman" w:cs="Times New Roman"/>
          <w:bCs/>
          <w:sz w:val="24"/>
          <w:szCs w:val="24"/>
          <w:lang w:eastAsia="ru-RU"/>
        </w:rPr>
        <w:t xml:space="preserve">число, месяц, год рождения </w:t>
      </w:r>
      <w:proofErr w:type="spellStart"/>
      <w:r w:rsidRPr="00E95042">
        <w:rPr>
          <w:rFonts w:ascii="Times New Roman" w:eastAsia="Times New Roman" w:hAnsi="Times New Roman" w:cs="Times New Roman"/>
          <w:bCs/>
          <w:sz w:val="24"/>
          <w:szCs w:val="24"/>
          <w:lang w:eastAsia="ru-RU"/>
        </w:rPr>
        <w:t>ребѐнка</w:t>
      </w:r>
      <w:proofErr w:type="spellEnd"/>
      <w:r w:rsidR="00E95042">
        <w:rPr>
          <w:rFonts w:ascii="Times New Roman" w:eastAsia="Times New Roman" w:hAnsi="Times New Roman" w:cs="Times New Roman"/>
          <w:bCs/>
          <w:sz w:val="24"/>
          <w:szCs w:val="24"/>
          <w:lang w:eastAsia="ru-RU"/>
        </w:rPr>
        <w:t>________________________________________________________</w:t>
      </w:r>
    </w:p>
    <w:p w:rsidR="00E14421" w:rsidRPr="00E95042" w:rsidRDefault="00E14421" w:rsidP="00E14421">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E95042">
        <w:rPr>
          <w:rFonts w:ascii="Times New Roman" w:eastAsia="Times New Roman" w:hAnsi="Times New Roman" w:cs="Times New Roman"/>
          <w:bCs/>
          <w:sz w:val="24"/>
          <w:szCs w:val="24"/>
          <w:lang w:eastAsia="ru-RU"/>
        </w:rPr>
        <w:t xml:space="preserve">место рождения </w:t>
      </w:r>
      <w:proofErr w:type="spellStart"/>
      <w:r w:rsidRPr="00E95042">
        <w:rPr>
          <w:rFonts w:ascii="Times New Roman" w:eastAsia="Times New Roman" w:hAnsi="Times New Roman" w:cs="Times New Roman"/>
          <w:bCs/>
          <w:sz w:val="24"/>
          <w:szCs w:val="24"/>
          <w:lang w:eastAsia="ru-RU"/>
        </w:rPr>
        <w:t>ребѐнка</w:t>
      </w:r>
      <w:proofErr w:type="spellEnd"/>
      <w:r w:rsidRPr="00E95042">
        <w:rPr>
          <w:rFonts w:ascii="Times New Roman" w:eastAsia="Times New Roman" w:hAnsi="Times New Roman" w:cs="Times New Roman"/>
          <w:bCs/>
          <w:sz w:val="24"/>
          <w:szCs w:val="24"/>
          <w:lang w:eastAsia="ru-RU"/>
        </w:rPr>
        <w:t xml:space="preserve"> </w:t>
      </w:r>
      <w:r w:rsidR="00E95042">
        <w:rPr>
          <w:rFonts w:ascii="Times New Roman" w:eastAsia="Times New Roman" w:hAnsi="Times New Roman" w:cs="Times New Roman"/>
          <w:bCs/>
          <w:sz w:val="24"/>
          <w:szCs w:val="24"/>
          <w:lang w:eastAsia="ru-RU"/>
        </w:rPr>
        <w:t>_________________________________________________________________</w:t>
      </w:r>
      <w:r w:rsidRPr="00E95042">
        <w:rPr>
          <w:rFonts w:ascii="Times New Roman" w:eastAsia="Times New Roman" w:hAnsi="Times New Roman" w:cs="Times New Roman"/>
          <w:bCs/>
          <w:sz w:val="24"/>
          <w:szCs w:val="24"/>
          <w:lang w:eastAsia="ru-RU"/>
        </w:rPr>
        <w:t>.</w:t>
      </w:r>
    </w:p>
    <w:p w:rsidR="00E14421" w:rsidRPr="00E95042" w:rsidRDefault="00E95042" w:rsidP="00E95042">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14421" w:rsidRPr="00E95042">
        <w:rPr>
          <w:rFonts w:ascii="Times New Roman" w:eastAsia="Times New Roman" w:hAnsi="Times New Roman" w:cs="Times New Roman"/>
          <w:bCs/>
          <w:sz w:val="24"/>
          <w:szCs w:val="24"/>
          <w:lang w:eastAsia="ru-RU"/>
        </w:rPr>
        <w:t xml:space="preserve">Национальность </w:t>
      </w:r>
      <w:proofErr w:type="spellStart"/>
      <w:r w:rsidR="00E14421" w:rsidRPr="00E95042">
        <w:rPr>
          <w:rFonts w:ascii="Times New Roman" w:eastAsia="Times New Roman" w:hAnsi="Times New Roman" w:cs="Times New Roman"/>
          <w:bCs/>
          <w:sz w:val="24"/>
          <w:szCs w:val="24"/>
          <w:lang w:eastAsia="ru-RU"/>
        </w:rPr>
        <w:t>ребѐнка</w:t>
      </w:r>
      <w:proofErr w:type="spellEnd"/>
      <w:r w:rsidR="00E14421" w:rsidRPr="00E9504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________________________________________________________________</w:t>
      </w:r>
    </w:p>
    <w:p w:rsidR="00E14421" w:rsidRPr="00E95042" w:rsidRDefault="00E14421" w:rsidP="00E95042">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E95042">
        <w:rPr>
          <w:rFonts w:ascii="Times New Roman" w:eastAsia="Times New Roman" w:hAnsi="Times New Roman" w:cs="Times New Roman"/>
          <w:bCs/>
          <w:sz w:val="18"/>
          <w:szCs w:val="18"/>
          <w:lang w:eastAsia="ru-RU"/>
        </w:rPr>
        <w:t xml:space="preserve">национальность </w:t>
      </w:r>
      <w:proofErr w:type="spellStart"/>
      <w:r w:rsidRPr="00E95042">
        <w:rPr>
          <w:rFonts w:ascii="Times New Roman" w:eastAsia="Times New Roman" w:hAnsi="Times New Roman" w:cs="Times New Roman"/>
          <w:bCs/>
          <w:sz w:val="18"/>
          <w:szCs w:val="18"/>
          <w:lang w:eastAsia="ru-RU"/>
        </w:rPr>
        <w:t>ребѐнка</w:t>
      </w:r>
      <w:proofErr w:type="spellEnd"/>
      <w:r w:rsidRPr="00E95042">
        <w:rPr>
          <w:rFonts w:ascii="Times New Roman" w:eastAsia="Times New Roman" w:hAnsi="Times New Roman" w:cs="Times New Roman"/>
          <w:bCs/>
          <w:sz w:val="18"/>
          <w:szCs w:val="18"/>
          <w:lang w:eastAsia="ru-RU"/>
        </w:rPr>
        <w:t xml:space="preserve"> указывается по желанию родителей</w:t>
      </w:r>
    </w:p>
    <w:p w:rsidR="00E14421" w:rsidRPr="00F5255C" w:rsidRDefault="00E14421" w:rsidP="00E14421">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F5255C">
        <w:rPr>
          <w:rFonts w:ascii="Times New Roman" w:eastAsia="Times New Roman" w:hAnsi="Times New Roman" w:cs="Times New Roman"/>
          <w:b/>
          <w:bCs/>
          <w:sz w:val="24"/>
          <w:szCs w:val="24"/>
          <w:lang w:eastAsia="ru-RU"/>
        </w:rPr>
        <w:t xml:space="preserve">Фамилия, имя, отчество родителей (законных представителей) </w:t>
      </w:r>
      <w:proofErr w:type="spellStart"/>
      <w:r w:rsidRPr="00F5255C">
        <w:rPr>
          <w:rFonts w:ascii="Times New Roman" w:eastAsia="Times New Roman" w:hAnsi="Times New Roman" w:cs="Times New Roman"/>
          <w:b/>
          <w:bCs/>
          <w:sz w:val="24"/>
          <w:szCs w:val="24"/>
          <w:lang w:eastAsia="ru-RU"/>
        </w:rPr>
        <w:t>ребѐнка</w:t>
      </w:r>
      <w:proofErr w:type="spellEnd"/>
      <w:r w:rsidRPr="00F5255C">
        <w:rPr>
          <w:rFonts w:ascii="Times New Roman" w:eastAsia="Times New Roman" w:hAnsi="Times New Roman" w:cs="Times New Roman"/>
          <w:b/>
          <w:bCs/>
          <w:sz w:val="24"/>
          <w:szCs w:val="24"/>
          <w:lang w:eastAsia="ru-RU"/>
        </w:rPr>
        <w:t>:</w:t>
      </w:r>
    </w:p>
    <w:p w:rsidR="00E14421" w:rsidRPr="00E95042" w:rsidRDefault="00E14421" w:rsidP="00F5255C">
      <w:pPr>
        <w:shd w:val="clear" w:color="auto" w:fill="FFFFFF"/>
        <w:spacing w:after="0" w:line="300" w:lineRule="atLeast"/>
        <w:outlineLvl w:val="1"/>
        <w:rPr>
          <w:rFonts w:ascii="Times New Roman" w:eastAsia="Times New Roman" w:hAnsi="Times New Roman" w:cs="Times New Roman"/>
          <w:bCs/>
          <w:sz w:val="24"/>
          <w:szCs w:val="24"/>
          <w:lang w:eastAsia="ru-RU"/>
        </w:rPr>
      </w:pPr>
      <w:r w:rsidRPr="00E95042">
        <w:rPr>
          <w:rFonts w:ascii="Times New Roman" w:eastAsia="Times New Roman" w:hAnsi="Times New Roman" w:cs="Times New Roman"/>
          <w:bCs/>
          <w:sz w:val="24"/>
          <w:szCs w:val="24"/>
          <w:lang w:eastAsia="ru-RU"/>
        </w:rPr>
        <w:t xml:space="preserve">- отец </w:t>
      </w:r>
      <w:r w:rsidR="00F5255C">
        <w:rPr>
          <w:rFonts w:ascii="Times New Roman" w:eastAsia="Times New Roman" w:hAnsi="Times New Roman" w:cs="Times New Roman"/>
          <w:bCs/>
          <w:sz w:val="24"/>
          <w:szCs w:val="24"/>
          <w:lang w:eastAsia="ru-RU"/>
        </w:rPr>
        <w:t>_________________________________________________________________________________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18"/>
          <w:szCs w:val="18"/>
          <w:lang w:eastAsia="ru-RU"/>
        </w:rPr>
        <w:t>фамилия, имя, отчество (последнее при наличии) отца</w:t>
      </w:r>
    </w:p>
    <w:p w:rsidR="00E14421" w:rsidRPr="00E95042" w:rsidRDefault="00E14421" w:rsidP="00F5255C">
      <w:pPr>
        <w:shd w:val="clear" w:color="auto" w:fill="FFFFFF"/>
        <w:spacing w:after="0" w:line="300" w:lineRule="atLeast"/>
        <w:outlineLvl w:val="1"/>
        <w:rPr>
          <w:rFonts w:ascii="Times New Roman" w:eastAsia="Times New Roman" w:hAnsi="Times New Roman" w:cs="Times New Roman"/>
          <w:bCs/>
          <w:sz w:val="24"/>
          <w:szCs w:val="24"/>
          <w:lang w:eastAsia="ru-RU"/>
        </w:rPr>
      </w:pPr>
      <w:r w:rsidRPr="00E95042">
        <w:rPr>
          <w:rFonts w:ascii="Times New Roman" w:eastAsia="Times New Roman" w:hAnsi="Times New Roman" w:cs="Times New Roman"/>
          <w:bCs/>
          <w:sz w:val="24"/>
          <w:szCs w:val="24"/>
          <w:lang w:eastAsia="ru-RU"/>
        </w:rPr>
        <w:t xml:space="preserve">- мать </w:t>
      </w:r>
      <w:r w:rsidR="00F5255C">
        <w:rPr>
          <w:rFonts w:ascii="Times New Roman" w:eastAsia="Times New Roman" w:hAnsi="Times New Roman" w:cs="Times New Roman"/>
          <w:bCs/>
          <w:sz w:val="24"/>
          <w:szCs w:val="24"/>
          <w:lang w:eastAsia="ru-RU"/>
        </w:rPr>
        <w:t>_________________________________________________________________________________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18"/>
          <w:szCs w:val="18"/>
          <w:lang w:eastAsia="ru-RU"/>
        </w:rPr>
        <w:t>фамилия, имя, отчество (последнее при наличии) матери</w:t>
      </w:r>
    </w:p>
    <w:p w:rsidR="00E14421" w:rsidRPr="00E95042" w:rsidRDefault="00E14421" w:rsidP="00F5255C">
      <w:pPr>
        <w:shd w:val="clear" w:color="auto" w:fill="FFFFFF"/>
        <w:spacing w:after="0" w:line="300" w:lineRule="atLeast"/>
        <w:outlineLvl w:val="1"/>
        <w:rPr>
          <w:rFonts w:ascii="Times New Roman" w:eastAsia="Times New Roman" w:hAnsi="Times New Roman" w:cs="Times New Roman"/>
          <w:bCs/>
          <w:sz w:val="24"/>
          <w:szCs w:val="24"/>
          <w:lang w:eastAsia="ru-RU"/>
        </w:rPr>
      </w:pPr>
      <w:r w:rsidRPr="00E95042">
        <w:rPr>
          <w:rFonts w:ascii="Times New Roman" w:eastAsia="Times New Roman" w:hAnsi="Times New Roman" w:cs="Times New Roman"/>
          <w:bCs/>
          <w:sz w:val="24"/>
          <w:szCs w:val="24"/>
          <w:lang w:eastAsia="ru-RU"/>
        </w:rPr>
        <w:t xml:space="preserve">- законный представитель </w:t>
      </w:r>
      <w:r w:rsidR="00F5255C">
        <w:rPr>
          <w:rFonts w:ascii="Times New Roman" w:eastAsia="Times New Roman" w:hAnsi="Times New Roman" w:cs="Times New Roman"/>
          <w:bCs/>
          <w:sz w:val="24"/>
          <w:szCs w:val="24"/>
          <w:lang w:eastAsia="ru-RU"/>
        </w:rPr>
        <w:t>________________________________________________________________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18"/>
          <w:szCs w:val="18"/>
          <w:lang w:eastAsia="ru-RU"/>
        </w:rPr>
        <w:t>фамилия, имя, отчество (последнее при наличии) законного представителя</w:t>
      </w:r>
    </w:p>
    <w:p w:rsidR="00E14421" w:rsidRPr="00F5255C" w:rsidRDefault="00E14421" w:rsidP="00E14421">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F5255C">
        <w:rPr>
          <w:rFonts w:ascii="Times New Roman" w:eastAsia="Times New Roman" w:hAnsi="Times New Roman" w:cs="Times New Roman"/>
          <w:b/>
          <w:bCs/>
          <w:sz w:val="24"/>
          <w:szCs w:val="24"/>
          <w:lang w:eastAsia="ru-RU"/>
        </w:rPr>
        <w:t xml:space="preserve">Адрес места жительства </w:t>
      </w:r>
      <w:proofErr w:type="spellStart"/>
      <w:r w:rsidRPr="00F5255C">
        <w:rPr>
          <w:rFonts w:ascii="Times New Roman" w:eastAsia="Times New Roman" w:hAnsi="Times New Roman" w:cs="Times New Roman"/>
          <w:b/>
          <w:bCs/>
          <w:sz w:val="24"/>
          <w:szCs w:val="24"/>
          <w:lang w:eastAsia="ru-RU"/>
        </w:rPr>
        <w:t>ребѐнка</w:t>
      </w:r>
      <w:proofErr w:type="spellEnd"/>
      <w:r w:rsidRPr="00F5255C">
        <w:rPr>
          <w:rFonts w:ascii="Times New Roman" w:eastAsia="Times New Roman" w:hAnsi="Times New Roman" w:cs="Times New Roman"/>
          <w:b/>
          <w:bCs/>
          <w:sz w:val="24"/>
          <w:szCs w:val="24"/>
          <w:lang w:eastAsia="ru-RU"/>
        </w:rPr>
        <w:t>, его родителей (законных представителей):</w:t>
      </w:r>
    </w:p>
    <w:p w:rsidR="00E14421" w:rsidRPr="00F5255C" w:rsidRDefault="00E14421" w:rsidP="00F5255C">
      <w:pPr>
        <w:shd w:val="clear" w:color="auto" w:fill="FFFFFF"/>
        <w:spacing w:after="0" w:line="300" w:lineRule="atLeast"/>
        <w:outlineLvl w:val="1"/>
        <w:rPr>
          <w:rFonts w:ascii="Times New Roman" w:eastAsia="Times New Roman" w:hAnsi="Times New Roman" w:cs="Times New Roman"/>
          <w:bCs/>
          <w:sz w:val="24"/>
          <w:szCs w:val="24"/>
          <w:lang w:eastAsia="ru-RU"/>
        </w:rPr>
      </w:pPr>
      <w:r w:rsidRPr="00F5255C">
        <w:rPr>
          <w:rFonts w:ascii="Times New Roman" w:eastAsia="Times New Roman" w:hAnsi="Times New Roman" w:cs="Times New Roman"/>
          <w:bCs/>
          <w:sz w:val="24"/>
          <w:szCs w:val="24"/>
          <w:lang w:eastAsia="ru-RU"/>
        </w:rPr>
        <w:t xml:space="preserve">- сын (дочь) </w:t>
      </w:r>
      <w:r w:rsidR="00F5255C">
        <w:rPr>
          <w:rFonts w:ascii="Times New Roman" w:eastAsia="Times New Roman" w:hAnsi="Times New Roman" w:cs="Times New Roman"/>
          <w:bCs/>
          <w:sz w:val="24"/>
          <w:szCs w:val="24"/>
          <w:lang w:eastAsia="ru-RU"/>
        </w:rPr>
        <w:t>____________________________________________________________________________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18"/>
          <w:szCs w:val="18"/>
          <w:lang w:eastAsia="ru-RU"/>
        </w:rPr>
        <w:t xml:space="preserve">адрес места жительства </w:t>
      </w:r>
      <w:proofErr w:type="spellStart"/>
      <w:r w:rsidRPr="00F5255C">
        <w:rPr>
          <w:rFonts w:ascii="Times New Roman" w:eastAsia="Times New Roman" w:hAnsi="Times New Roman" w:cs="Times New Roman"/>
          <w:bCs/>
          <w:sz w:val="18"/>
          <w:szCs w:val="18"/>
          <w:lang w:eastAsia="ru-RU"/>
        </w:rPr>
        <w:t>ребѐнка</w:t>
      </w:r>
      <w:proofErr w:type="spellEnd"/>
    </w:p>
    <w:p w:rsidR="00E14421" w:rsidRPr="00F5255C" w:rsidRDefault="00E14421" w:rsidP="00F5255C">
      <w:pPr>
        <w:shd w:val="clear" w:color="auto" w:fill="FFFFFF"/>
        <w:spacing w:after="0" w:line="300" w:lineRule="atLeast"/>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24"/>
          <w:szCs w:val="24"/>
          <w:lang w:eastAsia="ru-RU"/>
        </w:rPr>
        <w:t xml:space="preserve">- отец </w:t>
      </w:r>
      <w:r w:rsidR="00F5255C" w:rsidRPr="00F5255C">
        <w:rPr>
          <w:rFonts w:ascii="Times New Roman" w:eastAsia="Times New Roman" w:hAnsi="Times New Roman" w:cs="Times New Roman"/>
          <w:bCs/>
          <w:sz w:val="18"/>
          <w:szCs w:val="18"/>
          <w:lang w:eastAsia="ru-RU"/>
        </w:rPr>
        <w:t>_________________________________________________________________________________</w:t>
      </w:r>
      <w:r w:rsidR="00F5255C">
        <w:rPr>
          <w:rFonts w:ascii="Times New Roman" w:eastAsia="Times New Roman" w:hAnsi="Times New Roman" w:cs="Times New Roman"/>
          <w:bCs/>
          <w:sz w:val="18"/>
          <w:szCs w:val="18"/>
          <w:lang w:eastAsia="ru-RU"/>
        </w:rPr>
        <w:t>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18"/>
          <w:szCs w:val="18"/>
          <w:lang w:eastAsia="ru-RU"/>
        </w:rPr>
        <w:t>адрес места жительства отца</w:t>
      </w:r>
    </w:p>
    <w:p w:rsidR="00E14421" w:rsidRPr="00F5255C" w:rsidRDefault="00E14421" w:rsidP="00F5255C">
      <w:pPr>
        <w:shd w:val="clear" w:color="auto" w:fill="FFFFFF"/>
        <w:spacing w:after="0" w:line="300" w:lineRule="atLeast"/>
        <w:outlineLvl w:val="1"/>
        <w:rPr>
          <w:rFonts w:ascii="Times New Roman" w:eastAsia="Times New Roman" w:hAnsi="Times New Roman" w:cs="Times New Roman"/>
          <w:bCs/>
          <w:sz w:val="24"/>
          <w:szCs w:val="24"/>
          <w:lang w:eastAsia="ru-RU"/>
        </w:rPr>
      </w:pPr>
      <w:r w:rsidRPr="00F5255C">
        <w:rPr>
          <w:rFonts w:ascii="Times New Roman" w:eastAsia="Times New Roman" w:hAnsi="Times New Roman" w:cs="Times New Roman"/>
          <w:bCs/>
          <w:sz w:val="24"/>
          <w:szCs w:val="24"/>
          <w:lang w:eastAsia="ru-RU"/>
        </w:rPr>
        <w:t xml:space="preserve">- мать </w:t>
      </w:r>
      <w:r w:rsidR="00F5255C">
        <w:rPr>
          <w:rFonts w:ascii="Times New Roman" w:eastAsia="Times New Roman" w:hAnsi="Times New Roman" w:cs="Times New Roman"/>
          <w:bCs/>
          <w:sz w:val="24"/>
          <w:szCs w:val="24"/>
          <w:lang w:eastAsia="ru-RU"/>
        </w:rPr>
        <w:t>_________________________________________________________________________________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18"/>
          <w:szCs w:val="18"/>
          <w:lang w:eastAsia="ru-RU"/>
        </w:rPr>
        <w:t>адрес места жительства матери</w:t>
      </w:r>
    </w:p>
    <w:p w:rsidR="00E14421" w:rsidRPr="00F5255C" w:rsidRDefault="00E14421" w:rsidP="00F5255C">
      <w:pPr>
        <w:shd w:val="clear" w:color="auto" w:fill="FFFFFF"/>
        <w:spacing w:after="0" w:line="300" w:lineRule="atLeast"/>
        <w:outlineLvl w:val="1"/>
        <w:rPr>
          <w:rFonts w:ascii="Times New Roman" w:eastAsia="Times New Roman" w:hAnsi="Times New Roman" w:cs="Times New Roman"/>
          <w:bCs/>
          <w:sz w:val="24"/>
          <w:szCs w:val="24"/>
          <w:lang w:eastAsia="ru-RU"/>
        </w:rPr>
      </w:pPr>
      <w:r w:rsidRPr="00F5255C">
        <w:rPr>
          <w:rFonts w:ascii="Times New Roman" w:eastAsia="Times New Roman" w:hAnsi="Times New Roman" w:cs="Times New Roman"/>
          <w:bCs/>
          <w:sz w:val="24"/>
          <w:szCs w:val="24"/>
          <w:lang w:eastAsia="ru-RU"/>
        </w:rPr>
        <w:t xml:space="preserve">- законный представитель </w:t>
      </w:r>
      <w:r w:rsidR="00F5255C">
        <w:rPr>
          <w:rFonts w:ascii="Times New Roman" w:eastAsia="Times New Roman" w:hAnsi="Times New Roman" w:cs="Times New Roman"/>
          <w:bCs/>
          <w:sz w:val="24"/>
          <w:szCs w:val="24"/>
          <w:lang w:eastAsia="ru-RU"/>
        </w:rPr>
        <w:t>________________________________________________________________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18"/>
          <w:szCs w:val="18"/>
          <w:lang w:eastAsia="ru-RU"/>
        </w:rPr>
        <w:t>адрес места жительства законного представителя</w:t>
      </w:r>
    </w:p>
    <w:p w:rsidR="00E14421" w:rsidRPr="00F5255C" w:rsidRDefault="00E14421" w:rsidP="00E14421">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F5255C">
        <w:rPr>
          <w:rFonts w:ascii="Times New Roman" w:eastAsia="Times New Roman" w:hAnsi="Times New Roman" w:cs="Times New Roman"/>
          <w:bCs/>
          <w:sz w:val="24"/>
          <w:szCs w:val="24"/>
          <w:lang w:eastAsia="ru-RU"/>
        </w:rPr>
        <w:t>Контактные телефоны, адрес электронной почты родителей (законных представителей) ребёнка:</w:t>
      </w:r>
    </w:p>
    <w:p w:rsidR="00E14421" w:rsidRPr="00F5255C" w:rsidRDefault="00E14421" w:rsidP="00F5255C">
      <w:pPr>
        <w:shd w:val="clear" w:color="auto" w:fill="FFFFFF"/>
        <w:spacing w:after="0" w:line="300" w:lineRule="atLeast"/>
        <w:outlineLvl w:val="1"/>
        <w:rPr>
          <w:rFonts w:ascii="Times New Roman" w:eastAsia="Times New Roman" w:hAnsi="Times New Roman" w:cs="Times New Roman"/>
          <w:bCs/>
          <w:sz w:val="24"/>
          <w:szCs w:val="24"/>
          <w:lang w:eastAsia="ru-RU"/>
        </w:rPr>
      </w:pPr>
      <w:r w:rsidRPr="00F5255C">
        <w:rPr>
          <w:rFonts w:ascii="Times New Roman" w:eastAsia="Times New Roman" w:hAnsi="Times New Roman" w:cs="Times New Roman"/>
          <w:bCs/>
          <w:sz w:val="24"/>
          <w:szCs w:val="24"/>
          <w:lang w:eastAsia="ru-RU"/>
        </w:rPr>
        <w:t xml:space="preserve">- отец </w:t>
      </w:r>
      <w:proofErr w:type="gramStart"/>
      <w:r w:rsidRPr="00F5255C">
        <w:rPr>
          <w:rFonts w:ascii="Times New Roman" w:eastAsia="Times New Roman" w:hAnsi="Times New Roman" w:cs="Times New Roman"/>
          <w:bCs/>
          <w:sz w:val="24"/>
          <w:szCs w:val="24"/>
          <w:lang w:eastAsia="ru-RU"/>
        </w:rPr>
        <w:t>e-mail:</w:t>
      </w:r>
      <w:r w:rsidR="00F5255C">
        <w:rPr>
          <w:rFonts w:ascii="Times New Roman" w:eastAsia="Times New Roman" w:hAnsi="Times New Roman" w:cs="Times New Roman"/>
          <w:bCs/>
          <w:sz w:val="24"/>
          <w:szCs w:val="24"/>
          <w:lang w:eastAsia="ru-RU"/>
        </w:rPr>
        <w:t>_</w:t>
      </w:r>
      <w:proofErr w:type="gramEnd"/>
      <w:r w:rsidR="00F5255C">
        <w:rPr>
          <w:rFonts w:ascii="Times New Roman" w:eastAsia="Times New Roman" w:hAnsi="Times New Roman" w:cs="Times New Roman"/>
          <w:bCs/>
          <w:sz w:val="24"/>
          <w:szCs w:val="24"/>
          <w:lang w:eastAsia="ru-RU"/>
        </w:rPr>
        <w:t>__________________________________________________________________________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18"/>
          <w:szCs w:val="18"/>
          <w:lang w:eastAsia="ru-RU"/>
        </w:rPr>
        <w:t>контактный телефон отца адрес электронной почты, e-</w:t>
      </w:r>
      <w:proofErr w:type="spellStart"/>
      <w:r w:rsidRPr="00F5255C">
        <w:rPr>
          <w:rFonts w:ascii="Times New Roman" w:eastAsia="Times New Roman" w:hAnsi="Times New Roman" w:cs="Times New Roman"/>
          <w:bCs/>
          <w:sz w:val="18"/>
          <w:szCs w:val="18"/>
          <w:lang w:eastAsia="ru-RU"/>
        </w:rPr>
        <w:t>mail</w:t>
      </w:r>
      <w:proofErr w:type="spellEnd"/>
      <w:r w:rsidRPr="00F5255C">
        <w:rPr>
          <w:rFonts w:ascii="Times New Roman" w:eastAsia="Times New Roman" w:hAnsi="Times New Roman" w:cs="Times New Roman"/>
          <w:bCs/>
          <w:sz w:val="18"/>
          <w:szCs w:val="18"/>
          <w:lang w:eastAsia="ru-RU"/>
        </w:rPr>
        <w:t xml:space="preserve"> (при наличии)</w:t>
      </w:r>
    </w:p>
    <w:p w:rsidR="00E14421" w:rsidRPr="00F5255C" w:rsidRDefault="00E14421" w:rsidP="00F5255C">
      <w:pPr>
        <w:shd w:val="clear" w:color="auto" w:fill="FFFFFF"/>
        <w:spacing w:after="0" w:line="300" w:lineRule="atLeast"/>
        <w:outlineLvl w:val="1"/>
        <w:rPr>
          <w:rFonts w:ascii="Times New Roman" w:eastAsia="Times New Roman" w:hAnsi="Times New Roman" w:cs="Times New Roman"/>
          <w:bCs/>
          <w:sz w:val="24"/>
          <w:szCs w:val="24"/>
          <w:lang w:eastAsia="ru-RU"/>
        </w:rPr>
      </w:pPr>
      <w:r w:rsidRPr="00F5255C">
        <w:rPr>
          <w:rFonts w:ascii="Times New Roman" w:eastAsia="Times New Roman" w:hAnsi="Times New Roman" w:cs="Times New Roman"/>
          <w:bCs/>
          <w:sz w:val="24"/>
          <w:szCs w:val="24"/>
          <w:lang w:eastAsia="ru-RU"/>
        </w:rPr>
        <w:t>- мать e-</w:t>
      </w:r>
      <w:proofErr w:type="spellStart"/>
      <w:r w:rsidRPr="00F5255C">
        <w:rPr>
          <w:rFonts w:ascii="Times New Roman" w:eastAsia="Times New Roman" w:hAnsi="Times New Roman" w:cs="Times New Roman"/>
          <w:bCs/>
          <w:sz w:val="24"/>
          <w:szCs w:val="24"/>
          <w:lang w:eastAsia="ru-RU"/>
        </w:rPr>
        <w:t>mail</w:t>
      </w:r>
      <w:proofErr w:type="spellEnd"/>
      <w:r w:rsidRPr="00F5255C">
        <w:rPr>
          <w:rFonts w:ascii="Times New Roman" w:eastAsia="Times New Roman" w:hAnsi="Times New Roman" w:cs="Times New Roman"/>
          <w:bCs/>
          <w:sz w:val="24"/>
          <w:szCs w:val="24"/>
          <w:lang w:eastAsia="ru-RU"/>
        </w:rPr>
        <w:t xml:space="preserve">: </w:t>
      </w:r>
      <w:r w:rsidR="00F5255C">
        <w:rPr>
          <w:rFonts w:ascii="Times New Roman" w:eastAsia="Times New Roman" w:hAnsi="Times New Roman" w:cs="Times New Roman"/>
          <w:bCs/>
          <w:sz w:val="24"/>
          <w:szCs w:val="24"/>
          <w:lang w:eastAsia="ru-RU"/>
        </w:rPr>
        <w:t>___________________________________________________________________________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18"/>
          <w:szCs w:val="18"/>
          <w:lang w:eastAsia="ru-RU"/>
        </w:rPr>
        <w:t>контактный телефон матери адрес электронной почты, e-</w:t>
      </w:r>
      <w:proofErr w:type="spellStart"/>
      <w:r w:rsidRPr="00F5255C">
        <w:rPr>
          <w:rFonts w:ascii="Times New Roman" w:eastAsia="Times New Roman" w:hAnsi="Times New Roman" w:cs="Times New Roman"/>
          <w:bCs/>
          <w:sz w:val="18"/>
          <w:szCs w:val="18"/>
          <w:lang w:eastAsia="ru-RU"/>
        </w:rPr>
        <w:t>mail</w:t>
      </w:r>
      <w:proofErr w:type="spellEnd"/>
      <w:r w:rsidRPr="00F5255C">
        <w:rPr>
          <w:rFonts w:ascii="Times New Roman" w:eastAsia="Times New Roman" w:hAnsi="Times New Roman" w:cs="Times New Roman"/>
          <w:bCs/>
          <w:sz w:val="18"/>
          <w:szCs w:val="18"/>
          <w:lang w:eastAsia="ru-RU"/>
        </w:rPr>
        <w:t xml:space="preserve"> (при наличии)</w:t>
      </w:r>
    </w:p>
    <w:p w:rsidR="00F5255C" w:rsidRDefault="00F5255C" w:rsidP="00E14421">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E14421" w:rsidRPr="00F5255C" w:rsidRDefault="00E14421" w:rsidP="00F5255C">
      <w:pPr>
        <w:shd w:val="clear" w:color="auto" w:fill="FFFFFF"/>
        <w:spacing w:after="0" w:line="300" w:lineRule="atLeast"/>
        <w:outlineLvl w:val="1"/>
        <w:rPr>
          <w:rFonts w:ascii="Times New Roman" w:eastAsia="Times New Roman" w:hAnsi="Times New Roman" w:cs="Times New Roman"/>
          <w:bCs/>
          <w:sz w:val="24"/>
          <w:szCs w:val="24"/>
          <w:lang w:eastAsia="ru-RU"/>
        </w:rPr>
      </w:pPr>
      <w:r w:rsidRPr="00F5255C">
        <w:rPr>
          <w:rFonts w:ascii="Times New Roman" w:eastAsia="Times New Roman" w:hAnsi="Times New Roman" w:cs="Times New Roman"/>
          <w:bCs/>
          <w:sz w:val="24"/>
          <w:szCs w:val="24"/>
          <w:lang w:eastAsia="ru-RU"/>
        </w:rPr>
        <w:lastRenderedPageBreak/>
        <w:t xml:space="preserve">- законный представитель </w:t>
      </w:r>
      <w:proofErr w:type="gramStart"/>
      <w:r w:rsidRPr="00F5255C">
        <w:rPr>
          <w:rFonts w:ascii="Times New Roman" w:eastAsia="Times New Roman" w:hAnsi="Times New Roman" w:cs="Times New Roman"/>
          <w:bCs/>
          <w:sz w:val="24"/>
          <w:szCs w:val="24"/>
          <w:lang w:eastAsia="ru-RU"/>
        </w:rPr>
        <w:t>e-mail:</w:t>
      </w:r>
      <w:r w:rsidR="00F5255C">
        <w:rPr>
          <w:rFonts w:ascii="Times New Roman" w:eastAsia="Times New Roman" w:hAnsi="Times New Roman" w:cs="Times New Roman"/>
          <w:bCs/>
          <w:sz w:val="24"/>
          <w:szCs w:val="24"/>
          <w:lang w:eastAsia="ru-RU"/>
        </w:rPr>
        <w:t>_</w:t>
      </w:r>
      <w:proofErr w:type="gramEnd"/>
      <w:r w:rsidR="00F5255C">
        <w:rPr>
          <w:rFonts w:ascii="Times New Roman" w:eastAsia="Times New Roman" w:hAnsi="Times New Roman" w:cs="Times New Roman"/>
          <w:bCs/>
          <w:sz w:val="24"/>
          <w:szCs w:val="24"/>
          <w:lang w:eastAsia="ru-RU"/>
        </w:rPr>
        <w:t>__________________________________________________________</w:t>
      </w:r>
    </w:p>
    <w:p w:rsidR="00E14421" w:rsidRPr="00F5255C" w:rsidRDefault="00E14421" w:rsidP="00F5255C">
      <w:pPr>
        <w:shd w:val="clear" w:color="auto" w:fill="FFFFFF"/>
        <w:spacing w:after="0" w:line="300" w:lineRule="atLeast"/>
        <w:jc w:val="center"/>
        <w:outlineLvl w:val="1"/>
        <w:rPr>
          <w:rFonts w:ascii="Times New Roman" w:eastAsia="Times New Roman" w:hAnsi="Times New Roman" w:cs="Times New Roman"/>
          <w:bCs/>
          <w:sz w:val="24"/>
          <w:szCs w:val="24"/>
          <w:lang w:eastAsia="ru-RU"/>
        </w:rPr>
      </w:pPr>
      <w:r w:rsidRPr="00F5255C">
        <w:rPr>
          <w:rFonts w:ascii="Times New Roman" w:eastAsia="Times New Roman" w:hAnsi="Times New Roman" w:cs="Times New Roman"/>
          <w:bCs/>
          <w:sz w:val="18"/>
          <w:szCs w:val="18"/>
          <w:lang w:eastAsia="ru-RU"/>
        </w:rPr>
        <w:t>контактный телефон представителя адрес электронной почты, e-</w:t>
      </w:r>
      <w:proofErr w:type="spellStart"/>
      <w:r w:rsidRPr="00F5255C">
        <w:rPr>
          <w:rFonts w:ascii="Times New Roman" w:eastAsia="Times New Roman" w:hAnsi="Times New Roman" w:cs="Times New Roman"/>
          <w:bCs/>
          <w:sz w:val="18"/>
          <w:szCs w:val="18"/>
          <w:lang w:eastAsia="ru-RU"/>
        </w:rPr>
        <w:t>mail</w:t>
      </w:r>
      <w:proofErr w:type="spellEnd"/>
      <w:r w:rsidRPr="00F5255C">
        <w:rPr>
          <w:rFonts w:ascii="Times New Roman" w:eastAsia="Times New Roman" w:hAnsi="Times New Roman" w:cs="Times New Roman"/>
          <w:bCs/>
          <w:sz w:val="18"/>
          <w:szCs w:val="18"/>
          <w:lang w:eastAsia="ru-RU"/>
        </w:rPr>
        <w:t xml:space="preserve"> (при наличии)</w:t>
      </w:r>
    </w:p>
    <w:p w:rsidR="00E14421" w:rsidRPr="00F5255C" w:rsidRDefault="00E14421" w:rsidP="009F0E2B">
      <w:pPr>
        <w:shd w:val="clear" w:color="auto" w:fill="FFFFFF"/>
        <w:spacing w:after="0" w:line="300" w:lineRule="atLeast"/>
        <w:outlineLvl w:val="1"/>
        <w:rPr>
          <w:rFonts w:ascii="Times New Roman" w:eastAsia="Times New Roman" w:hAnsi="Times New Roman" w:cs="Times New Roman"/>
          <w:bCs/>
          <w:sz w:val="24"/>
          <w:szCs w:val="24"/>
          <w:lang w:eastAsia="ru-RU"/>
        </w:rPr>
      </w:pPr>
      <w:r w:rsidRPr="00F5255C">
        <w:rPr>
          <w:rFonts w:ascii="Times New Roman" w:eastAsia="Times New Roman" w:hAnsi="Times New Roman" w:cs="Times New Roman"/>
          <w:bCs/>
          <w:sz w:val="24"/>
          <w:szCs w:val="24"/>
          <w:lang w:eastAsia="ru-RU"/>
        </w:rPr>
        <w:t>в</w:t>
      </w:r>
      <w:r w:rsidR="009F0E2B">
        <w:rPr>
          <w:rFonts w:ascii="Times New Roman" w:eastAsia="Times New Roman" w:hAnsi="Times New Roman" w:cs="Times New Roman"/>
          <w:bCs/>
          <w:sz w:val="24"/>
          <w:szCs w:val="24"/>
          <w:lang w:eastAsia="ru-RU"/>
        </w:rPr>
        <w:t>______________________________________</w:t>
      </w:r>
      <w:r w:rsidRPr="00F5255C">
        <w:rPr>
          <w:rFonts w:ascii="Times New Roman" w:eastAsia="Times New Roman" w:hAnsi="Times New Roman" w:cs="Times New Roman"/>
          <w:bCs/>
          <w:sz w:val="24"/>
          <w:szCs w:val="24"/>
          <w:lang w:eastAsia="ru-RU"/>
        </w:rPr>
        <w:t xml:space="preserve"> класс.</w:t>
      </w:r>
    </w:p>
    <w:p w:rsidR="00E14421" w:rsidRPr="009F0E2B" w:rsidRDefault="00E14421" w:rsidP="009F0E2B">
      <w:pPr>
        <w:shd w:val="clear" w:color="auto" w:fill="FFFFFF"/>
        <w:spacing w:after="0" w:line="300" w:lineRule="atLeast"/>
        <w:outlineLvl w:val="1"/>
        <w:rPr>
          <w:rFonts w:ascii="Times New Roman" w:eastAsia="Times New Roman" w:hAnsi="Times New Roman" w:cs="Times New Roman"/>
          <w:bCs/>
          <w:sz w:val="18"/>
          <w:szCs w:val="18"/>
          <w:lang w:eastAsia="ru-RU"/>
        </w:rPr>
      </w:pPr>
      <w:r w:rsidRPr="00F5255C">
        <w:rPr>
          <w:rFonts w:ascii="Times New Roman" w:eastAsia="Times New Roman" w:hAnsi="Times New Roman" w:cs="Times New Roman"/>
          <w:bCs/>
          <w:sz w:val="24"/>
          <w:szCs w:val="24"/>
          <w:lang w:eastAsia="ru-RU"/>
        </w:rPr>
        <w:t xml:space="preserve"> </w:t>
      </w:r>
      <w:r w:rsidRPr="009F0E2B">
        <w:rPr>
          <w:rFonts w:ascii="Times New Roman" w:eastAsia="Times New Roman" w:hAnsi="Times New Roman" w:cs="Times New Roman"/>
          <w:bCs/>
          <w:sz w:val="18"/>
          <w:szCs w:val="18"/>
          <w:lang w:eastAsia="ru-RU"/>
        </w:rPr>
        <w:t>указать № класса (год обучения)</w:t>
      </w:r>
    </w:p>
    <w:p w:rsidR="008F32F3" w:rsidRDefault="00E14421" w:rsidP="00EB264B">
      <w:pPr>
        <w:shd w:val="clear" w:color="auto" w:fill="FFFFFF"/>
        <w:spacing w:after="0" w:line="300" w:lineRule="atLeast"/>
        <w:outlineLvl w:val="1"/>
        <w:rPr>
          <w:rFonts w:ascii="Times New Roman" w:eastAsia="Times New Roman" w:hAnsi="Times New Roman" w:cs="Times New Roman"/>
          <w:bCs/>
          <w:sz w:val="24"/>
          <w:szCs w:val="24"/>
          <w:lang w:eastAsia="ru-RU"/>
        </w:rPr>
      </w:pPr>
      <w:r w:rsidRPr="009F0E2B">
        <w:rPr>
          <w:rFonts w:ascii="Times New Roman" w:eastAsia="Times New Roman" w:hAnsi="Times New Roman" w:cs="Times New Roman"/>
          <w:b/>
          <w:bCs/>
          <w:sz w:val="24"/>
          <w:szCs w:val="24"/>
          <w:lang w:eastAsia="ru-RU"/>
        </w:rPr>
        <w:t>Ранее мой (моя) сын (дочь) обучался (обучалась) в</w:t>
      </w:r>
      <w:r w:rsidR="009F0E2B">
        <w:rPr>
          <w:rFonts w:ascii="Times New Roman" w:eastAsia="Times New Roman" w:hAnsi="Times New Roman" w:cs="Times New Roman"/>
          <w:bCs/>
          <w:sz w:val="24"/>
          <w:szCs w:val="24"/>
          <w:lang w:eastAsia="ru-RU"/>
        </w:rPr>
        <w:t>_________________________________________</w:t>
      </w:r>
    </w:p>
    <w:p w:rsidR="00E41898" w:rsidRPr="00F5255C" w:rsidRDefault="00E41898" w:rsidP="00EB264B">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_______________________________________________________________________________________</w:t>
      </w:r>
    </w:p>
    <w:p w:rsidR="00E41898" w:rsidRPr="00E41898" w:rsidRDefault="00E41898" w:rsidP="00E41898">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E41898">
        <w:rPr>
          <w:rFonts w:ascii="Times New Roman" w:eastAsia="Times New Roman" w:hAnsi="Times New Roman" w:cs="Times New Roman"/>
          <w:bCs/>
          <w:sz w:val="18"/>
          <w:szCs w:val="18"/>
          <w:lang w:eastAsia="ru-RU"/>
        </w:rPr>
        <w:t xml:space="preserve">указать наименование, номер, адрес школы, где предварительно обучался </w:t>
      </w:r>
      <w:proofErr w:type="spellStart"/>
      <w:r w:rsidRPr="00E41898">
        <w:rPr>
          <w:rFonts w:ascii="Times New Roman" w:eastAsia="Times New Roman" w:hAnsi="Times New Roman" w:cs="Times New Roman"/>
          <w:bCs/>
          <w:sz w:val="18"/>
          <w:szCs w:val="18"/>
          <w:lang w:eastAsia="ru-RU"/>
        </w:rPr>
        <w:t>ребѐнок</w:t>
      </w:r>
      <w:proofErr w:type="spellEnd"/>
    </w:p>
    <w:p w:rsidR="006E3E3A" w:rsidRDefault="006E3E3A" w:rsidP="00E41898">
      <w:pPr>
        <w:shd w:val="clear" w:color="auto" w:fill="FFFFFF"/>
        <w:spacing w:after="255" w:line="300" w:lineRule="atLeast"/>
        <w:outlineLvl w:val="1"/>
        <w:rPr>
          <w:rFonts w:ascii="Arial" w:eastAsia="Times New Roman" w:hAnsi="Arial" w:cs="Arial"/>
          <w:b/>
          <w:bCs/>
          <w:sz w:val="27"/>
          <w:szCs w:val="27"/>
          <w:lang w:eastAsia="ru-RU"/>
        </w:rPr>
      </w:pPr>
      <w:r>
        <w:rPr>
          <w:rFonts w:ascii="Arial" w:eastAsia="Times New Roman" w:hAnsi="Arial" w:cs="Arial"/>
          <w:b/>
          <w:bCs/>
          <w:sz w:val="27"/>
          <w:szCs w:val="27"/>
          <w:lang w:eastAsia="ru-RU"/>
        </w:rPr>
        <w:t>_____________________________________________________________________</w:t>
      </w:r>
    </w:p>
    <w:p w:rsidR="006E3E3A" w:rsidRDefault="00E41898" w:rsidP="006E3E3A">
      <w:pPr>
        <w:shd w:val="clear" w:color="auto" w:fill="FFFFFF"/>
        <w:spacing w:after="0" w:line="300" w:lineRule="atLeast"/>
        <w:outlineLvl w:val="1"/>
        <w:rPr>
          <w:rFonts w:ascii="Times New Roman" w:eastAsia="Times New Roman" w:hAnsi="Times New Roman" w:cs="Times New Roman"/>
          <w:bCs/>
          <w:sz w:val="24"/>
          <w:szCs w:val="24"/>
          <w:lang w:eastAsia="ru-RU"/>
        </w:rPr>
      </w:pPr>
      <w:r w:rsidRPr="006E3E3A">
        <w:rPr>
          <w:rFonts w:ascii="Times New Roman" w:eastAsia="Times New Roman" w:hAnsi="Times New Roman" w:cs="Times New Roman"/>
          <w:bCs/>
          <w:sz w:val="24"/>
          <w:szCs w:val="24"/>
          <w:lang w:eastAsia="ru-RU"/>
        </w:rPr>
        <w:t xml:space="preserve">C уставом,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образовательной организации ознакомлен(а). </w:t>
      </w:r>
    </w:p>
    <w:p w:rsidR="00E41898" w:rsidRPr="006E3E3A" w:rsidRDefault="00E41898" w:rsidP="006E3E3A">
      <w:pPr>
        <w:shd w:val="clear" w:color="auto" w:fill="FFFFFF"/>
        <w:spacing w:after="0" w:line="300" w:lineRule="atLeast"/>
        <w:outlineLvl w:val="1"/>
        <w:rPr>
          <w:rFonts w:ascii="Times New Roman" w:eastAsia="Times New Roman" w:hAnsi="Times New Roman" w:cs="Times New Roman"/>
          <w:bCs/>
          <w:sz w:val="24"/>
          <w:szCs w:val="24"/>
          <w:lang w:eastAsia="ru-RU"/>
        </w:rPr>
      </w:pPr>
      <w:r w:rsidRPr="006E3E3A">
        <w:rPr>
          <w:rFonts w:ascii="Times New Roman" w:eastAsia="Times New Roman" w:hAnsi="Times New Roman" w:cs="Times New Roman"/>
          <w:bCs/>
          <w:sz w:val="24"/>
          <w:szCs w:val="24"/>
          <w:lang w:eastAsia="ru-RU"/>
        </w:rPr>
        <w:t xml:space="preserve">(подпись </w:t>
      </w:r>
      <w:proofErr w:type="gramStart"/>
      <w:r w:rsidRPr="006E3E3A">
        <w:rPr>
          <w:rFonts w:ascii="Times New Roman" w:eastAsia="Times New Roman" w:hAnsi="Times New Roman" w:cs="Times New Roman"/>
          <w:bCs/>
          <w:sz w:val="24"/>
          <w:szCs w:val="24"/>
          <w:lang w:eastAsia="ru-RU"/>
        </w:rPr>
        <w:t>заявителя)</w:t>
      </w:r>
      <w:r w:rsidR="006E3E3A">
        <w:rPr>
          <w:rFonts w:ascii="Times New Roman" w:eastAsia="Times New Roman" w:hAnsi="Times New Roman" w:cs="Times New Roman"/>
          <w:bCs/>
          <w:sz w:val="24"/>
          <w:szCs w:val="24"/>
          <w:lang w:eastAsia="ru-RU"/>
        </w:rPr>
        <w:t>_</w:t>
      </w:r>
      <w:proofErr w:type="gramEnd"/>
      <w:r w:rsidR="006E3E3A">
        <w:rPr>
          <w:rFonts w:ascii="Times New Roman" w:eastAsia="Times New Roman" w:hAnsi="Times New Roman" w:cs="Times New Roman"/>
          <w:bCs/>
          <w:sz w:val="24"/>
          <w:szCs w:val="24"/>
          <w:lang w:eastAsia="ru-RU"/>
        </w:rPr>
        <w:t>____________________________________</w:t>
      </w:r>
    </w:p>
    <w:p w:rsidR="006E3E3A" w:rsidRDefault="006E3E3A" w:rsidP="00E41898">
      <w:pPr>
        <w:shd w:val="clear" w:color="auto" w:fill="FFFFFF"/>
        <w:spacing w:after="255" w:line="300" w:lineRule="atLeast"/>
        <w:outlineLvl w:val="1"/>
        <w:rPr>
          <w:rFonts w:ascii="Arial" w:eastAsia="Times New Roman" w:hAnsi="Arial" w:cs="Arial"/>
          <w:b/>
          <w:bCs/>
          <w:sz w:val="27"/>
          <w:szCs w:val="27"/>
          <w:lang w:eastAsia="ru-RU"/>
        </w:rPr>
      </w:pPr>
      <w:r>
        <w:rPr>
          <w:rFonts w:ascii="Arial" w:eastAsia="Times New Roman" w:hAnsi="Arial" w:cs="Arial"/>
          <w:b/>
          <w:bCs/>
          <w:sz w:val="27"/>
          <w:szCs w:val="27"/>
          <w:lang w:eastAsia="ru-RU"/>
        </w:rPr>
        <w:t>_____________________________________________________________________</w:t>
      </w:r>
    </w:p>
    <w:p w:rsidR="00E41898" w:rsidRPr="006E3E3A" w:rsidRDefault="00E41898" w:rsidP="006E3E3A">
      <w:pPr>
        <w:shd w:val="clear" w:color="auto" w:fill="FFFFFF"/>
        <w:spacing w:after="0" w:line="300" w:lineRule="atLeast"/>
        <w:outlineLvl w:val="1"/>
        <w:rPr>
          <w:rFonts w:ascii="Times New Roman" w:eastAsia="Times New Roman" w:hAnsi="Times New Roman" w:cs="Times New Roman"/>
          <w:bCs/>
          <w:sz w:val="24"/>
          <w:szCs w:val="24"/>
          <w:lang w:eastAsia="ru-RU"/>
        </w:rPr>
      </w:pPr>
      <w:r w:rsidRPr="006E3E3A">
        <w:rPr>
          <w:rFonts w:ascii="Times New Roman" w:eastAsia="Times New Roman" w:hAnsi="Times New Roman" w:cs="Times New Roman"/>
          <w:bCs/>
          <w:sz w:val="24"/>
          <w:szCs w:val="24"/>
          <w:lang w:eastAsia="ru-RU"/>
        </w:rPr>
        <w:t xml:space="preserve">В соответствии с Федеральным законом от 27 июля 2006 года № 152-ФЗ «О персональных данных», даю согласие на обработку персональных данных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(согласие прилагается). Мне известно, что данное согласие может быть отозвано на основании моего </w:t>
      </w:r>
    </w:p>
    <w:p w:rsidR="006E3E3A" w:rsidRDefault="00E41898" w:rsidP="006E3E3A">
      <w:pPr>
        <w:shd w:val="clear" w:color="auto" w:fill="FFFFFF"/>
        <w:spacing w:after="0" w:line="300" w:lineRule="atLeast"/>
        <w:outlineLvl w:val="1"/>
        <w:rPr>
          <w:rFonts w:ascii="Times New Roman" w:eastAsia="Times New Roman" w:hAnsi="Times New Roman" w:cs="Times New Roman"/>
          <w:bCs/>
          <w:sz w:val="24"/>
          <w:szCs w:val="24"/>
          <w:lang w:eastAsia="ru-RU"/>
        </w:rPr>
      </w:pPr>
      <w:r w:rsidRPr="006E3E3A">
        <w:rPr>
          <w:rFonts w:ascii="Times New Roman" w:eastAsia="Times New Roman" w:hAnsi="Times New Roman" w:cs="Times New Roman"/>
          <w:bCs/>
          <w:sz w:val="24"/>
          <w:szCs w:val="24"/>
          <w:lang w:eastAsia="ru-RU"/>
        </w:rPr>
        <w:t xml:space="preserve">письменного заявления на имя директора. (подпись </w:t>
      </w:r>
      <w:proofErr w:type="gramStart"/>
      <w:r w:rsidRPr="006E3E3A">
        <w:rPr>
          <w:rFonts w:ascii="Times New Roman" w:eastAsia="Times New Roman" w:hAnsi="Times New Roman" w:cs="Times New Roman"/>
          <w:bCs/>
          <w:sz w:val="24"/>
          <w:szCs w:val="24"/>
          <w:lang w:eastAsia="ru-RU"/>
        </w:rPr>
        <w:t>заявителя)</w:t>
      </w:r>
      <w:r w:rsidR="006E3E3A">
        <w:rPr>
          <w:rFonts w:ascii="Times New Roman" w:eastAsia="Times New Roman" w:hAnsi="Times New Roman" w:cs="Times New Roman"/>
          <w:bCs/>
          <w:sz w:val="24"/>
          <w:szCs w:val="24"/>
          <w:lang w:eastAsia="ru-RU"/>
        </w:rPr>
        <w:t>_</w:t>
      </w:r>
      <w:proofErr w:type="gramEnd"/>
      <w:r w:rsidR="006E3E3A">
        <w:rPr>
          <w:rFonts w:ascii="Times New Roman" w:eastAsia="Times New Roman" w:hAnsi="Times New Roman" w:cs="Times New Roman"/>
          <w:bCs/>
          <w:sz w:val="24"/>
          <w:szCs w:val="24"/>
          <w:lang w:eastAsia="ru-RU"/>
        </w:rPr>
        <w:t>______________________________</w:t>
      </w:r>
    </w:p>
    <w:p w:rsidR="006E3E3A" w:rsidRDefault="00E41898" w:rsidP="00E41898">
      <w:pPr>
        <w:shd w:val="clear" w:color="auto" w:fill="FFFFFF"/>
        <w:spacing w:after="255" w:line="300" w:lineRule="atLeast"/>
        <w:outlineLvl w:val="1"/>
        <w:rPr>
          <w:rFonts w:ascii="Arial" w:eastAsia="Times New Roman" w:hAnsi="Arial" w:cs="Arial"/>
          <w:b/>
          <w:bCs/>
          <w:sz w:val="27"/>
          <w:szCs w:val="27"/>
          <w:lang w:eastAsia="ru-RU"/>
        </w:rPr>
      </w:pPr>
      <w:r w:rsidRPr="00E41898">
        <w:rPr>
          <w:rFonts w:ascii="Arial" w:eastAsia="Times New Roman" w:hAnsi="Arial" w:cs="Arial"/>
          <w:b/>
          <w:bCs/>
          <w:sz w:val="27"/>
          <w:szCs w:val="27"/>
          <w:lang w:eastAsia="ru-RU"/>
        </w:rPr>
        <w:t xml:space="preserve"> </w:t>
      </w:r>
      <w:r w:rsidR="006E3E3A">
        <w:rPr>
          <w:rFonts w:ascii="Arial" w:eastAsia="Times New Roman" w:hAnsi="Arial" w:cs="Arial"/>
          <w:b/>
          <w:bCs/>
          <w:sz w:val="27"/>
          <w:szCs w:val="27"/>
          <w:lang w:eastAsia="ru-RU"/>
        </w:rPr>
        <w:t>_____________________________________________________________________</w:t>
      </w:r>
    </w:p>
    <w:p w:rsidR="00E41898" w:rsidRPr="006E3E3A" w:rsidRDefault="00E41898" w:rsidP="00533474">
      <w:pPr>
        <w:shd w:val="clear" w:color="auto" w:fill="FFFFFF"/>
        <w:spacing w:after="0" w:line="300" w:lineRule="atLeast"/>
        <w:outlineLvl w:val="1"/>
        <w:rPr>
          <w:rFonts w:ascii="Times New Roman" w:eastAsia="Times New Roman" w:hAnsi="Times New Roman" w:cs="Times New Roman"/>
          <w:bCs/>
          <w:sz w:val="24"/>
          <w:szCs w:val="24"/>
          <w:lang w:eastAsia="ru-RU"/>
        </w:rPr>
      </w:pPr>
      <w:r w:rsidRPr="006E3E3A">
        <w:rPr>
          <w:rFonts w:ascii="Times New Roman" w:eastAsia="Times New Roman" w:hAnsi="Times New Roman" w:cs="Times New Roman"/>
          <w:bCs/>
          <w:sz w:val="24"/>
          <w:szCs w:val="24"/>
          <w:lang w:eastAsia="ru-RU"/>
        </w:rPr>
        <w:t xml:space="preserve">Руководствуясь статьями 14, 44 Федерального закона от 29.12.2012 года № 273-ФЗ «Об образовании в Российской Федерации», прошу организовать для моего несовершеннолетнего ребенка (Ф.И.О. </w:t>
      </w:r>
      <w:proofErr w:type="gramStart"/>
      <w:r w:rsidRPr="006E3E3A">
        <w:rPr>
          <w:rFonts w:ascii="Times New Roman" w:eastAsia="Times New Roman" w:hAnsi="Times New Roman" w:cs="Times New Roman"/>
          <w:bCs/>
          <w:sz w:val="24"/>
          <w:szCs w:val="24"/>
          <w:lang w:eastAsia="ru-RU"/>
        </w:rPr>
        <w:t>ребенка)</w:t>
      </w:r>
      <w:r w:rsidR="006E3E3A">
        <w:rPr>
          <w:rFonts w:ascii="Times New Roman" w:eastAsia="Times New Roman" w:hAnsi="Times New Roman" w:cs="Times New Roman"/>
          <w:bCs/>
          <w:sz w:val="24"/>
          <w:szCs w:val="24"/>
          <w:lang w:eastAsia="ru-RU"/>
        </w:rPr>
        <w:t>_</w:t>
      </w:r>
      <w:proofErr w:type="gramEnd"/>
      <w:r w:rsidR="006E3E3A">
        <w:rPr>
          <w:rFonts w:ascii="Times New Roman" w:eastAsia="Times New Roman" w:hAnsi="Times New Roman" w:cs="Times New Roman"/>
          <w:bCs/>
          <w:sz w:val="24"/>
          <w:szCs w:val="24"/>
          <w:lang w:eastAsia="ru-RU"/>
        </w:rPr>
        <w:t>______________________________________________________________________________</w:t>
      </w:r>
    </w:p>
    <w:p w:rsidR="00E41898" w:rsidRPr="006E3E3A" w:rsidRDefault="00E41898" w:rsidP="00533474">
      <w:pPr>
        <w:shd w:val="clear" w:color="auto" w:fill="FFFFFF"/>
        <w:spacing w:after="0" w:line="300" w:lineRule="atLeast"/>
        <w:outlineLvl w:val="1"/>
        <w:rPr>
          <w:rFonts w:ascii="Times New Roman" w:eastAsia="Times New Roman" w:hAnsi="Times New Roman" w:cs="Times New Roman"/>
          <w:bCs/>
          <w:sz w:val="24"/>
          <w:szCs w:val="24"/>
          <w:lang w:eastAsia="ru-RU"/>
        </w:rPr>
      </w:pPr>
      <w:r w:rsidRPr="006E3E3A">
        <w:rPr>
          <w:rFonts w:ascii="Times New Roman" w:eastAsia="Times New Roman" w:hAnsi="Times New Roman" w:cs="Times New Roman"/>
          <w:bCs/>
          <w:sz w:val="24"/>
          <w:szCs w:val="24"/>
          <w:lang w:eastAsia="ru-RU"/>
        </w:rPr>
        <w:t>изучение родного</w:t>
      </w:r>
      <w:r w:rsidR="00533474">
        <w:rPr>
          <w:rFonts w:ascii="Times New Roman" w:eastAsia="Times New Roman" w:hAnsi="Times New Roman" w:cs="Times New Roman"/>
          <w:bCs/>
          <w:sz w:val="24"/>
          <w:szCs w:val="24"/>
          <w:lang w:eastAsia="ru-RU"/>
        </w:rPr>
        <w:t>_____________________________________________</w:t>
      </w:r>
      <w:r w:rsidRPr="006E3E3A">
        <w:rPr>
          <w:rFonts w:ascii="Times New Roman" w:eastAsia="Times New Roman" w:hAnsi="Times New Roman" w:cs="Times New Roman"/>
          <w:bCs/>
          <w:sz w:val="24"/>
          <w:szCs w:val="24"/>
          <w:lang w:eastAsia="ru-RU"/>
        </w:rPr>
        <w:t xml:space="preserve"> языка и литературного чтения</w:t>
      </w:r>
    </w:p>
    <w:p w:rsidR="00533474" w:rsidRDefault="00E41898" w:rsidP="00533474">
      <w:pPr>
        <w:shd w:val="clear" w:color="auto" w:fill="FFFFFF"/>
        <w:spacing w:after="255" w:line="300" w:lineRule="atLeast"/>
        <w:jc w:val="center"/>
        <w:outlineLvl w:val="1"/>
        <w:rPr>
          <w:rFonts w:ascii="Times New Roman" w:eastAsia="Times New Roman" w:hAnsi="Times New Roman" w:cs="Times New Roman"/>
          <w:bCs/>
          <w:sz w:val="18"/>
          <w:szCs w:val="18"/>
          <w:lang w:eastAsia="ru-RU"/>
        </w:rPr>
      </w:pPr>
      <w:r w:rsidRPr="00533474">
        <w:rPr>
          <w:rFonts w:ascii="Times New Roman" w:eastAsia="Times New Roman" w:hAnsi="Times New Roman" w:cs="Times New Roman"/>
          <w:bCs/>
          <w:sz w:val="18"/>
          <w:szCs w:val="18"/>
          <w:lang w:eastAsia="ru-RU"/>
        </w:rPr>
        <w:t>указать национальность языка</w:t>
      </w:r>
    </w:p>
    <w:p w:rsidR="00E41898" w:rsidRPr="00533474" w:rsidRDefault="00533474" w:rsidP="00533474">
      <w:pPr>
        <w:shd w:val="clear" w:color="auto" w:fill="FFFFFF"/>
        <w:spacing w:after="0" w:line="300" w:lineRule="atLeast"/>
        <w:outlineLvl w:val="1"/>
        <w:rPr>
          <w:rFonts w:ascii="Times New Roman" w:eastAsia="Times New Roman" w:hAnsi="Times New Roman" w:cs="Times New Roman"/>
          <w:bCs/>
          <w:sz w:val="18"/>
          <w:szCs w:val="18"/>
          <w:lang w:eastAsia="ru-RU"/>
        </w:rPr>
      </w:pPr>
      <w:r>
        <w:rPr>
          <w:rFonts w:ascii="Times New Roman" w:eastAsia="Times New Roman" w:hAnsi="Times New Roman" w:cs="Times New Roman"/>
          <w:bCs/>
          <w:sz w:val="24"/>
          <w:szCs w:val="24"/>
          <w:lang w:eastAsia="ru-RU"/>
        </w:rPr>
        <w:t>на родном языке________________________________________________________________________</w:t>
      </w:r>
    </w:p>
    <w:p w:rsidR="00E41898" w:rsidRPr="00533474" w:rsidRDefault="00E41898" w:rsidP="00533474">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533474">
        <w:rPr>
          <w:rFonts w:ascii="Times New Roman" w:eastAsia="Times New Roman" w:hAnsi="Times New Roman" w:cs="Times New Roman"/>
          <w:bCs/>
          <w:sz w:val="18"/>
          <w:szCs w:val="18"/>
          <w:lang w:eastAsia="ru-RU"/>
        </w:rPr>
        <w:t>указать национальность языка</w:t>
      </w:r>
    </w:p>
    <w:p w:rsidR="00E41898" w:rsidRDefault="00E41898" w:rsidP="00E41898">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6E3E3A">
        <w:rPr>
          <w:rFonts w:ascii="Times New Roman" w:eastAsia="Times New Roman" w:hAnsi="Times New Roman" w:cs="Times New Roman"/>
          <w:bCs/>
          <w:sz w:val="24"/>
          <w:szCs w:val="24"/>
          <w:lang w:eastAsia="ru-RU"/>
        </w:rPr>
        <w:t xml:space="preserve">(подпись </w:t>
      </w:r>
      <w:proofErr w:type="gramStart"/>
      <w:r w:rsidRPr="006E3E3A">
        <w:rPr>
          <w:rFonts w:ascii="Times New Roman" w:eastAsia="Times New Roman" w:hAnsi="Times New Roman" w:cs="Times New Roman"/>
          <w:bCs/>
          <w:sz w:val="24"/>
          <w:szCs w:val="24"/>
          <w:lang w:eastAsia="ru-RU"/>
        </w:rPr>
        <w:t>заявителя)</w:t>
      </w:r>
      <w:r w:rsidR="00533474">
        <w:rPr>
          <w:rFonts w:ascii="Times New Roman" w:eastAsia="Times New Roman" w:hAnsi="Times New Roman" w:cs="Times New Roman"/>
          <w:bCs/>
          <w:sz w:val="24"/>
          <w:szCs w:val="24"/>
          <w:lang w:eastAsia="ru-RU"/>
        </w:rPr>
        <w:t>_</w:t>
      </w:r>
      <w:proofErr w:type="gramEnd"/>
      <w:r w:rsidR="00533474">
        <w:rPr>
          <w:rFonts w:ascii="Times New Roman" w:eastAsia="Times New Roman" w:hAnsi="Times New Roman" w:cs="Times New Roman"/>
          <w:bCs/>
          <w:sz w:val="24"/>
          <w:szCs w:val="24"/>
          <w:lang w:eastAsia="ru-RU"/>
        </w:rPr>
        <w:t>____________________________________________________________________</w:t>
      </w:r>
    </w:p>
    <w:p w:rsidR="00533474" w:rsidRPr="00533474" w:rsidRDefault="00533474" w:rsidP="00E41898">
      <w:pPr>
        <w:shd w:val="clear" w:color="auto" w:fill="FFFFFF"/>
        <w:spacing w:after="255" w:line="300" w:lineRule="atLeast"/>
        <w:outlineLvl w:val="1"/>
        <w:rPr>
          <w:rFonts w:ascii="Times New Roman" w:eastAsia="Times New Roman" w:hAnsi="Times New Roman" w:cs="Times New Roman"/>
          <w:b/>
          <w:bCs/>
          <w:sz w:val="24"/>
          <w:szCs w:val="24"/>
          <w:u w:val="single"/>
          <w:lang w:eastAsia="ru-RU"/>
        </w:rPr>
      </w:pPr>
      <w:r w:rsidRPr="00533474">
        <w:rPr>
          <w:rFonts w:ascii="Times New Roman" w:eastAsia="Times New Roman" w:hAnsi="Times New Roman" w:cs="Times New Roman"/>
          <w:b/>
          <w:bCs/>
          <w:sz w:val="24"/>
          <w:szCs w:val="24"/>
          <w:u w:val="single"/>
          <w:lang w:eastAsia="ru-RU"/>
        </w:rPr>
        <w:t>_______________________________________________________________________________________</w:t>
      </w:r>
    </w:p>
    <w:p w:rsidR="00E41898" w:rsidRPr="00533474" w:rsidRDefault="00E41898" w:rsidP="00533474">
      <w:pPr>
        <w:shd w:val="clear" w:color="auto" w:fill="FFFFFF"/>
        <w:spacing w:after="0" w:line="300" w:lineRule="atLeast"/>
        <w:outlineLvl w:val="1"/>
        <w:rPr>
          <w:rFonts w:ascii="Times New Roman" w:eastAsia="Times New Roman" w:hAnsi="Times New Roman" w:cs="Times New Roman"/>
          <w:bCs/>
          <w:sz w:val="24"/>
          <w:szCs w:val="24"/>
          <w:lang w:eastAsia="ru-RU"/>
        </w:rPr>
      </w:pPr>
      <w:r w:rsidRPr="00533474">
        <w:rPr>
          <w:rFonts w:ascii="Times New Roman" w:eastAsia="Times New Roman" w:hAnsi="Times New Roman" w:cs="Times New Roman"/>
          <w:bCs/>
          <w:sz w:val="24"/>
          <w:szCs w:val="24"/>
          <w:lang w:eastAsia="ru-RU"/>
        </w:rPr>
        <w:t>Руководствуясь статьями 14, 44 Федерального закона от 29.12.2012 года № 273-ФЗ «Об образовании в Российской Федерации», даю согласие на обучение и воспитание моего несовершеннолетнего ребенка ____________________________________________________________________</w:t>
      </w:r>
      <w:r w:rsidR="00533474">
        <w:rPr>
          <w:rFonts w:ascii="Times New Roman" w:eastAsia="Times New Roman" w:hAnsi="Times New Roman" w:cs="Times New Roman"/>
          <w:bCs/>
          <w:sz w:val="24"/>
          <w:szCs w:val="24"/>
          <w:lang w:eastAsia="ru-RU"/>
        </w:rPr>
        <w:t>__________</w:t>
      </w:r>
      <w:r w:rsidRPr="00533474">
        <w:rPr>
          <w:rFonts w:ascii="Times New Roman" w:eastAsia="Times New Roman" w:hAnsi="Times New Roman" w:cs="Times New Roman"/>
          <w:bCs/>
          <w:sz w:val="24"/>
          <w:szCs w:val="24"/>
          <w:lang w:eastAsia="ru-RU"/>
        </w:rPr>
        <w:t>,</w:t>
      </w:r>
    </w:p>
    <w:p w:rsidR="00E41898" w:rsidRPr="00533474" w:rsidRDefault="00E41898" w:rsidP="00533474">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533474">
        <w:rPr>
          <w:rFonts w:ascii="Times New Roman" w:eastAsia="Times New Roman" w:hAnsi="Times New Roman" w:cs="Times New Roman"/>
          <w:bCs/>
          <w:sz w:val="18"/>
          <w:szCs w:val="18"/>
          <w:lang w:eastAsia="ru-RU"/>
        </w:rPr>
        <w:t>(Ф.И.О. ребенка)</w:t>
      </w:r>
    </w:p>
    <w:p w:rsidR="00E41898" w:rsidRPr="00533474" w:rsidRDefault="00E41898" w:rsidP="00533474">
      <w:pPr>
        <w:shd w:val="clear" w:color="auto" w:fill="FFFFFF"/>
        <w:spacing w:after="0" w:line="300" w:lineRule="atLeast"/>
        <w:outlineLvl w:val="1"/>
        <w:rPr>
          <w:rFonts w:ascii="Times New Roman" w:eastAsia="Times New Roman" w:hAnsi="Times New Roman" w:cs="Times New Roman"/>
          <w:bCs/>
          <w:sz w:val="24"/>
          <w:szCs w:val="24"/>
          <w:lang w:eastAsia="ru-RU"/>
        </w:rPr>
      </w:pPr>
      <w:r w:rsidRPr="00533474">
        <w:rPr>
          <w:rFonts w:ascii="Times New Roman" w:eastAsia="Times New Roman" w:hAnsi="Times New Roman" w:cs="Times New Roman"/>
          <w:bCs/>
          <w:sz w:val="24"/>
          <w:szCs w:val="24"/>
          <w:lang w:eastAsia="ru-RU"/>
        </w:rPr>
        <w:t>на _______________________________ языке.</w:t>
      </w:r>
    </w:p>
    <w:p w:rsidR="00E41898" w:rsidRPr="00533474" w:rsidRDefault="00E41898" w:rsidP="00533474">
      <w:pPr>
        <w:shd w:val="clear" w:color="auto" w:fill="FFFFFF"/>
        <w:spacing w:after="0" w:line="300" w:lineRule="atLeast"/>
        <w:outlineLvl w:val="1"/>
        <w:rPr>
          <w:rFonts w:ascii="Times New Roman" w:eastAsia="Times New Roman" w:hAnsi="Times New Roman" w:cs="Times New Roman"/>
          <w:bCs/>
          <w:sz w:val="18"/>
          <w:szCs w:val="18"/>
          <w:lang w:eastAsia="ru-RU"/>
        </w:rPr>
      </w:pPr>
      <w:r w:rsidRPr="00533474">
        <w:rPr>
          <w:rFonts w:ascii="Times New Roman" w:eastAsia="Times New Roman" w:hAnsi="Times New Roman" w:cs="Times New Roman"/>
          <w:bCs/>
          <w:sz w:val="24"/>
          <w:szCs w:val="24"/>
          <w:lang w:eastAsia="ru-RU"/>
        </w:rPr>
        <w:t xml:space="preserve"> </w:t>
      </w:r>
      <w:r w:rsidR="00533474">
        <w:rPr>
          <w:rFonts w:ascii="Times New Roman" w:eastAsia="Times New Roman" w:hAnsi="Times New Roman" w:cs="Times New Roman"/>
          <w:bCs/>
          <w:sz w:val="24"/>
          <w:szCs w:val="24"/>
          <w:lang w:eastAsia="ru-RU"/>
        </w:rPr>
        <w:t xml:space="preserve">           </w:t>
      </w:r>
      <w:r w:rsidRPr="00533474">
        <w:rPr>
          <w:rFonts w:ascii="Times New Roman" w:eastAsia="Times New Roman" w:hAnsi="Times New Roman" w:cs="Times New Roman"/>
          <w:bCs/>
          <w:sz w:val="18"/>
          <w:szCs w:val="18"/>
          <w:lang w:eastAsia="ru-RU"/>
        </w:rPr>
        <w:t>указать национальность языка</w:t>
      </w:r>
    </w:p>
    <w:p w:rsidR="00533474" w:rsidRPr="00533474" w:rsidRDefault="00E41898" w:rsidP="00533474">
      <w:pPr>
        <w:shd w:val="clear" w:color="auto" w:fill="FFFFFF"/>
        <w:spacing w:after="0" w:line="300" w:lineRule="atLeast"/>
        <w:outlineLvl w:val="1"/>
        <w:rPr>
          <w:rFonts w:ascii="Times New Roman" w:eastAsia="Times New Roman" w:hAnsi="Times New Roman" w:cs="Times New Roman"/>
          <w:bCs/>
          <w:sz w:val="24"/>
          <w:szCs w:val="24"/>
          <w:lang w:eastAsia="ru-RU"/>
        </w:rPr>
      </w:pPr>
      <w:r w:rsidRPr="00E41898">
        <w:rPr>
          <w:rFonts w:ascii="Arial" w:eastAsia="Times New Roman" w:hAnsi="Arial" w:cs="Arial"/>
          <w:b/>
          <w:bCs/>
          <w:sz w:val="27"/>
          <w:szCs w:val="27"/>
          <w:lang w:eastAsia="ru-RU"/>
        </w:rPr>
        <w:t xml:space="preserve"> </w:t>
      </w:r>
      <w:r w:rsidRPr="00533474">
        <w:rPr>
          <w:rFonts w:ascii="Times New Roman" w:eastAsia="Times New Roman" w:hAnsi="Times New Roman" w:cs="Times New Roman"/>
          <w:bCs/>
          <w:sz w:val="24"/>
          <w:szCs w:val="24"/>
          <w:lang w:eastAsia="ru-RU"/>
        </w:rPr>
        <w:t xml:space="preserve">Срок действия моего согласия считать с момента подписания данного заявления на время обучения </w:t>
      </w:r>
      <w:proofErr w:type="spellStart"/>
      <w:r w:rsidRPr="00533474">
        <w:rPr>
          <w:rFonts w:ascii="Times New Roman" w:eastAsia="Times New Roman" w:hAnsi="Times New Roman" w:cs="Times New Roman"/>
          <w:bCs/>
          <w:sz w:val="24"/>
          <w:szCs w:val="24"/>
          <w:lang w:eastAsia="ru-RU"/>
        </w:rPr>
        <w:t>ребѐнка</w:t>
      </w:r>
      <w:proofErr w:type="spellEnd"/>
      <w:r w:rsidRPr="00533474">
        <w:rPr>
          <w:rFonts w:ascii="Times New Roman" w:eastAsia="Times New Roman" w:hAnsi="Times New Roman" w:cs="Times New Roman"/>
          <w:bCs/>
          <w:sz w:val="24"/>
          <w:szCs w:val="24"/>
          <w:lang w:eastAsia="ru-RU"/>
        </w:rPr>
        <w:t xml:space="preserve"> в образовательной организации. Отзыв настоящего согласия осуществляется на основании моего письменного заявления на имя директора.</w:t>
      </w:r>
      <w:r w:rsidR="00533474" w:rsidRPr="00533474">
        <w:rPr>
          <w:rFonts w:ascii="Arial" w:eastAsia="Times New Roman" w:hAnsi="Arial" w:cs="Arial"/>
          <w:b/>
          <w:bCs/>
          <w:sz w:val="27"/>
          <w:szCs w:val="27"/>
          <w:lang w:eastAsia="ru-RU"/>
        </w:rPr>
        <w:t xml:space="preserve"> </w:t>
      </w:r>
      <w:r w:rsidRPr="00533474">
        <w:rPr>
          <w:rFonts w:ascii="Times New Roman" w:eastAsia="Times New Roman" w:hAnsi="Times New Roman" w:cs="Times New Roman"/>
          <w:bCs/>
          <w:sz w:val="24"/>
          <w:szCs w:val="24"/>
          <w:lang w:eastAsia="ru-RU"/>
        </w:rPr>
        <w:t xml:space="preserve">(подпись </w:t>
      </w:r>
      <w:proofErr w:type="gramStart"/>
      <w:r w:rsidRPr="00533474">
        <w:rPr>
          <w:rFonts w:ascii="Times New Roman" w:eastAsia="Times New Roman" w:hAnsi="Times New Roman" w:cs="Times New Roman"/>
          <w:bCs/>
          <w:sz w:val="24"/>
          <w:szCs w:val="24"/>
          <w:lang w:eastAsia="ru-RU"/>
        </w:rPr>
        <w:t>заявителя)</w:t>
      </w:r>
      <w:r w:rsidR="00533474" w:rsidRPr="00533474">
        <w:rPr>
          <w:rFonts w:ascii="Times New Roman" w:eastAsia="Times New Roman" w:hAnsi="Times New Roman" w:cs="Times New Roman"/>
          <w:bCs/>
          <w:sz w:val="24"/>
          <w:szCs w:val="24"/>
          <w:lang w:eastAsia="ru-RU"/>
        </w:rPr>
        <w:t>_</w:t>
      </w:r>
      <w:proofErr w:type="gramEnd"/>
      <w:r w:rsidR="00533474" w:rsidRPr="00533474">
        <w:rPr>
          <w:rFonts w:ascii="Times New Roman" w:eastAsia="Times New Roman" w:hAnsi="Times New Roman" w:cs="Times New Roman"/>
          <w:bCs/>
          <w:sz w:val="24"/>
          <w:szCs w:val="24"/>
          <w:lang w:eastAsia="ru-RU"/>
        </w:rPr>
        <w:t>__________________________</w:t>
      </w:r>
    </w:p>
    <w:p w:rsidR="00533474" w:rsidRPr="00533474" w:rsidRDefault="00533474" w:rsidP="00533474">
      <w:pPr>
        <w:shd w:val="clear" w:color="auto" w:fill="FFFFFF"/>
        <w:spacing w:after="0" w:line="300" w:lineRule="atLeast"/>
        <w:outlineLvl w:val="1"/>
        <w:rPr>
          <w:rFonts w:ascii="Times New Roman" w:eastAsia="Times New Roman" w:hAnsi="Times New Roman" w:cs="Times New Roman"/>
          <w:b/>
          <w:bCs/>
          <w:sz w:val="24"/>
          <w:szCs w:val="24"/>
          <w:u w:val="single"/>
          <w:lang w:eastAsia="ru-RU"/>
        </w:rPr>
      </w:pPr>
      <w:r w:rsidRPr="00533474">
        <w:rPr>
          <w:rFonts w:ascii="Times New Roman" w:eastAsia="Times New Roman" w:hAnsi="Times New Roman" w:cs="Times New Roman"/>
          <w:b/>
          <w:bCs/>
          <w:sz w:val="24"/>
          <w:szCs w:val="24"/>
          <w:u w:val="single"/>
          <w:lang w:eastAsia="ru-RU"/>
        </w:rPr>
        <w:t>_______________________________________________________________________________________</w:t>
      </w:r>
    </w:p>
    <w:p w:rsidR="00533474" w:rsidRPr="00533474" w:rsidRDefault="00533474" w:rsidP="00E41898">
      <w:pPr>
        <w:shd w:val="clear" w:color="auto" w:fill="FFFFFF"/>
        <w:spacing w:after="255" w:line="300" w:lineRule="atLeast"/>
        <w:outlineLvl w:val="1"/>
        <w:rPr>
          <w:rFonts w:ascii="Arial" w:eastAsia="Times New Roman" w:hAnsi="Arial" w:cs="Arial"/>
          <w:b/>
          <w:bCs/>
          <w:sz w:val="27"/>
          <w:szCs w:val="27"/>
          <w:u w:val="single"/>
          <w:lang w:eastAsia="ru-RU"/>
        </w:rPr>
      </w:pPr>
    </w:p>
    <w:p w:rsidR="00E41898" w:rsidRPr="00EB264B" w:rsidRDefault="00E41898" w:rsidP="00EB264B">
      <w:pPr>
        <w:shd w:val="clear" w:color="auto" w:fill="FFFFFF"/>
        <w:spacing w:after="0" w:line="300" w:lineRule="atLeast"/>
        <w:outlineLvl w:val="1"/>
        <w:rPr>
          <w:rFonts w:ascii="Times New Roman" w:eastAsia="Times New Roman" w:hAnsi="Times New Roman" w:cs="Times New Roman"/>
          <w:b/>
          <w:bCs/>
          <w:sz w:val="24"/>
          <w:szCs w:val="24"/>
          <w:lang w:eastAsia="ru-RU"/>
        </w:rPr>
      </w:pPr>
      <w:r w:rsidRPr="00EB264B">
        <w:rPr>
          <w:rFonts w:ascii="Times New Roman" w:eastAsia="Times New Roman" w:hAnsi="Times New Roman" w:cs="Times New Roman"/>
          <w:b/>
          <w:bCs/>
          <w:sz w:val="24"/>
          <w:szCs w:val="24"/>
          <w:lang w:eastAsia="ru-RU"/>
        </w:rPr>
        <w:t>«</w:t>
      </w:r>
      <w:r w:rsidR="00EB264B">
        <w:rPr>
          <w:rFonts w:ascii="Times New Roman" w:eastAsia="Times New Roman" w:hAnsi="Times New Roman" w:cs="Times New Roman"/>
          <w:b/>
          <w:bCs/>
          <w:sz w:val="24"/>
          <w:szCs w:val="24"/>
          <w:lang w:eastAsia="ru-RU"/>
        </w:rPr>
        <w:t>_____</w:t>
      </w:r>
      <w:proofErr w:type="gramStart"/>
      <w:r w:rsidR="00EB264B">
        <w:rPr>
          <w:rFonts w:ascii="Times New Roman" w:eastAsia="Times New Roman" w:hAnsi="Times New Roman" w:cs="Times New Roman"/>
          <w:b/>
          <w:bCs/>
          <w:sz w:val="24"/>
          <w:szCs w:val="24"/>
          <w:lang w:eastAsia="ru-RU"/>
        </w:rPr>
        <w:t>_ »</w:t>
      </w:r>
      <w:proofErr w:type="gramEnd"/>
      <w:r w:rsidR="00EB264B">
        <w:rPr>
          <w:rFonts w:ascii="Times New Roman" w:eastAsia="Times New Roman" w:hAnsi="Times New Roman" w:cs="Times New Roman"/>
          <w:b/>
          <w:bCs/>
          <w:sz w:val="24"/>
          <w:szCs w:val="24"/>
          <w:lang w:eastAsia="ru-RU"/>
        </w:rPr>
        <w:t>______________________ 20_____ года __________________ /________________________/</w:t>
      </w:r>
    </w:p>
    <w:p w:rsidR="008F32F3" w:rsidRPr="00EB264B" w:rsidRDefault="00EB264B" w:rsidP="00EB264B">
      <w:pPr>
        <w:shd w:val="clear" w:color="auto" w:fill="FFFFFF"/>
        <w:spacing w:after="0" w:line="300" w:lineRule="atLeas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18"/>
          <w:szCs w:val="18"/>
          <w:lang w:eastAsia="ru-RU"/>
        </w:rPr>
        <w:t xml:space="preserve">           </w:t>
      </w:r>
      <w:r w:rsidRPr="00EB264B">
        <w:rPr>
          <w:rFonts w:ascii="Times New Roman" w:eastAsia="Times New Roman" w:hAnsi="Times New Roman" w:cs="Times New Roman"/>
          <w:bCs/>
          <w:sz w:val="18"/>
          <w:szCs w:val="18"/>
          <w:lang w:eastAsia="ru-RU"/>
        </w:rPr>
        <w:t>Д</w:t>
      </w:r>
      <w:r w:rsidR="00E41898" w:rsidRPr="00EB264B">
        <w:rPr>
          <w:rFonts w:ascii="Times New Roman" w:eastAsia="Times New Roman" w:hAnsi="Times New Roman" w:cs="Times New Roman"/>
          <w:bCs/>
          <w:sz w:val="18"/>
          <w:szCs w:val="18"/>
          <w:lang w:eastAsia="ru-RU"/>
        </w:rPr>
        <w:t>ата</w:t>
      </w:r>
      <w:r w:rsidRPr="00EB264B">
        <w:rPr>
          <w:rFonts w:ascii="Times New Roman" w:eastAsia="Times New Roman" w:hAnsi="Times New Roman" w:cs="Times New Roman"/>
          <w:bCs/>
          <w:sz w:val="18"/>
          <w:szCs w:val="18"/>
          <w:lang w:eastAsia="ru-RU"/>
        </w:rPr>
        <w:t xml:space="preserve"> </w:t>
      </w:r>
      <w:r w:rsidR="00E41898" w:rsidRPr="00EB264B">
        <w:rPr>
          <w:rFonts w:ascii="Times New Roman" w:eastAsia="Times New Roman" w:hAnsi="Times New Roman" w:cs="Times New Roman"/>
          <w:bCs/>
          <w:sz w:val="18"/>
          <w:szCs w:val="18"/>
          <w:lang w:eastAsia="ru-RU"/>
        </w:rPr>
        <w:t>подачи заявления подпись заявителя</w:t>
      </w:r>
      <w:r w:rsidR="00E41898" w:rsidRPr="00EB264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EB264B">
        <w:rPr>
          <w:rFonts w:ascii="Times New Roman" w:eastAsia="Times New Roman" w:hAnsi="Times New Roman" w:cs="Times New Roman"/>
          <w:bCs/>
          <w:sz w:val="18"/>
          <w:szCs w:val="18"/>
          <w:lang w:eastAsia="ru-RU"/>
        </w:rPr>
        <w:t>расшифровка</w:t>
      </w:r>
      <w:r>
        <w:rPr>
          <w:rFonts w:ascii="Times New Roman" w:eastAsia="Times New Roman" w:hAnsi="Times New Roman" w:cs="Times New Roman"/>
          <w:bCs/>
          <w:sz w:val="18"/>
          <w:szCs w:val="18"/>
          <w:lang w:eastAsia="ru-RU"/>
        </w:rPr>
        <w:t xml:space="preserve"> </w:t>
      </w:r>
      <w:proofErr w:type="spellStart"/>
      <w:r>
        <w:rPr>
          <w:rFonts w:ascii="Times New Roman" w:eastAsia="Times New Roman" w:hAnsi="Times New Roman" w:cs="Times New Roman"/>
          <w:bCs/>
          <w:sz w:val="18"/>
          <w:szCs w:val="18"/>
          <w:lang w:eastAsia="ru-RU"/>
        </w:rPr>
        <w:t>ф.и.о.</w:t>
      </w:r>
      <w:proofErr w:type="spellEnd"/>
      <w:r w:rsidRPr="00EB264B">
        <w:rPr>
          <w:rFonts w:ascii="Times New Roman" w:eastAsia="Times New Roman" w:hAnsi="Times New Roman" w:cs="Times New Roman"/>
          <w:bCs/>
          <w:sz w:val="18"/>
          <w:szCs w:val="18"/>
          <w:lang w:eastAsia="ru-RU"/>
        </w:rPr>
        <w:t xml:space="preserve"> заявителя</w:t>
      </w:r>
    </w:p>
    <w:p w:rsidR="008F32F3" w:rsidRDefault="008F32F3"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F32F3" w:rsidRDefault="008F32F3"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224909" w:rsidRPr="00224909" w:rsidRDefault="00224909" w:rsidP="00224909">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lastRenderedPageBreak/>
        <w:t>Приложение № 2</w:t>
      </w:r>
    </w:p>
    <w:p w:rsidR="00224909" w:rsidRPr="00224909" w:rsidRDefault="00224909" w:rsidP="00224909">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 xml:space="preserve">к положению о порядке приема </w:t>
      </w:r>
    </w:p>
    <w:p w:rsidR="00224909" w:rsidRPr="00224909" w:rsidRDefault="00224909" w:rsidP="00224909">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граждан на обучение</w:t>
      </w:r>
    </w:p>
    <w:p w:rsidR="00224909" w:rsidRDefault="00224909" w:rsidP="00224909">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224909" w:rsidRPr="00224909" w:rsidRDefault="00224909" w:rsidP="00224909">
      <w:pPr>
        <w:shd w:val="clear" w:color="auto" w:fill="FFFFFF"/>
        <w:spacing w:after="255" w:line="300" w:lineRule="atLeast"/>
        <w:jc w:val="center"/>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ОБРАЗЕЦ ДЛЯ НЕСОВЕРШЕННОЛЕТНИХ ДО 14 ЛЕТ</w:t>
      </w:r>
    </w:p>
    <w:p w:rsidR="00224909" w:rsidRPr="00224909" w:rsidRDefault="00224909" w:rsidP="00224909">
      <w:pPr>
        <w:shd w:val="clear" w:color="auto" w:fill="FFFFFF"/>
        <w:spacing w:after="0" w:line="300" w:lineRule="atLeast"/>
        <w:jc w:val="center"/>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СОГЛАСИЕ</w:t>
      </w:r>
    </w:p>
    <w:p w:rsidR="00224909" w:rsidRPr="00224909" w:rsidRDefault="00224909" w:rsidP="00224909">
      <w:pPr>
        <w:shd w:val="clear" w:color="auto" w:fill="FFFFFF"/>
        <w:spacing w:after="0" w:line="300" w:lineRule="atLeast"/>
        <w:jc w:val="center"/>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на обработку персональных данных.</w:t>
      </w:r>
    </w:p>
    <w:p w:rsidR="00224909" w:rsidRPr="00224909" w:rsidRDefault="00224909" w:rsidP="00224909">
      <w:pPr>
        <w:shd w:val="clear" w:color="auto" w:fill="FFFFFF"/>
        <w:spacing w:after="0" w:line="300" w:lineRule="atLeast"/>
        <w:jc w:val="center"/>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(в соответствии с ФЗ №152-ФЗ «О персональных данных»)</w:t>
      </w:r>
    </w:p>
    <w:p w:rsidR="00224909" w:rsidRPr="00224909" w:rsidRDefault="00224909" w:rsidP="00224909">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Я, ______________________________________________________________________________</w:t>
      </w:r>
      <w:r>
        <w:rPr>
          <w:rFonts w:ascii="Times New Roman" w:eastAsia="Times New Roman" w:hAnsi="Times New Roman" w:cs="Times New Roman"/>
          <w:bCs/>
          <w:sz w:val="24"/>
          <w:szCs w:val="24"/>
          <w:lang w:eastAsia="ru-RU"/>
        </w:rPr>
        <w:t>_______</w:t>
      </w:r>
    </w:p>
    <w:p w:rsidR="00224909" w:rsidRPr="00224909" w:rsidRDefault="00224909" w:rsidP="00224909">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224909">
        <w:rPr>
          <w:rFonts w:ascii="Times New Roman" w:eastAsia="Times New Roman" w:hAnsi="Times New Roman" w:cs="Times New Roman"/>
          <w:bCs/>
          <w:sz w:val="18"/>
          <w:szCs w:val="18"/>
          <w:lang w:eastAsia="ru-RU"/>
        </w:rPr>
        <w:t>(ФИО)</w:t>
      </w:r>
    </w:p>
    <w:p w:rsidR="00224909" w:rsidRPr="00224909" w:rsidRDefault="00224909" w:rsidP="00253F44">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дата рождения__________________</w:t>
      </w:r>
      <w:r>
        <w:rPr>
          <w:rFonts w:ascii="Times New Roman" w:eastAsia="Times New Roman" w:hAnsi="Times New Roman" w:cs="Times New Roman"/>
          <w:bCs/>
          <w:sz w:val="24"/>
          <w:szCs w:val="24"/>
          <w:lang w:eastAsia="ru-RU"/>
        </w:rPr>
        <w:t>_______</w:t>
      </w:r>
      <w:r w:rsidRPr="00224909">
        <w:rPr>
          <w:rFonts w:ascii="Times New Roman" w:eastAsia="Times New Roman" w:hAnsi="Times New Roman" w:cs="Times New Roman"/>
          <w:bCs/>
          <w:sz w:val="24"/>
          <w:szCs w:val="24"/>
          <w:lang w:eastAsia="ru-RU"/>
        </w:rPr>
        <w:t xml:space="preserve"> паспорт: серия_________________ номер ___________</w:t>
      </w:r>
      <w:r>
        <w:rPr>
          <w:rFonts w:ascii="Times New Roman" w:eastAsia="Times New Roman" w:hAnsi="Times New Roman" w:cs="Times New Roman"/>
          <w:bCs/>
          <w:sz w:val="24"/>
          <w:szCs w:val="24"/>
          <w:lang w:eastAsia="ru-RU"/>
        </w:rPr>
        <w:t>__</w:t>
      </w:r>
      <w:r w:rsidRPr="00224909">
        <w:rPr>
          <w:rFonts w:ascii="Times New Roman" w:eastAsia="Times New Roman" w:hAnsi="Times New Roman" w:cs="Times New Roman"/>
          <w:bCs/>
          <w:sz w:val="24"/>
          <w:szCs w:val="24"/>
          <w:lang w:eastAsia="ru-RU"/>
        </w:rPr>
        <w:t xml:space="preserve">, </w:t>
      </w:r>
    </w:p>
    <w:p w:rsidR="00224909" w:rsidRPr="00224909" w:rsidRDefault="00224909" w:rsidP="00253F44">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выданный____________________________________________________________________</w:t>
      </w:r>
      <w:r>
        <w:rPr>
          <w:rFonts w:ascii="Times New Roman" w:eastAsia="Times New Roman" w:hAnsi="Times New Roman" w:cs="Times New Roman"/>
          <w:bCs/>
          <w:sz w:val="24"/>
          <w:szCs w:val="24"/>
          <w:lang w:eastAsia="ru-RU"/>
        </w:rPr>
        <w:t>__________</w:t>
      </w:r>
      <w:r w:rsidRPr="00224909">
        <w:rPr>
          <w:rFonts w:ascii="Times New Roman" w:eastAsia="Times New Roman" w:hAnsi="Times New Roman" w:cs="Times New Roman"/>
          <w:bCs/>
          <w:sz w:val="24"/>
          <w:szCs w:val="24"/>
          <w:lang w:eastAsia="ru-RU"/>
        </w:rPr>
        <w:t xml:space="preserve"> </w:t>
      </w:r>
    </w:p>
    <w:p w:rsidR="00224909" w:rsidRPr="00224909" w:rsidRDefault="00224909" w:rsidP="00253F44">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224909">
        <w:rPr>
          <w:rFonts w:ascii="Times New Roman" w:eastAsia="Times New Roman" w:hAnsi="Times New Roman" w:cs="Times New Roman"/>
          <w:bCs/>
          <w:sz w:val="18"/>
          <w:szCs w:val="18"/>
          <w:lang w:eastAsia="ru-RU"/>
        </w:rPr>
        <w:t>(кем и когда)</w:t>
      </w:r>
    </w:p>
    <w:p w:rsidR="00224909" w:rsidRPr="00224909" w:rsidRDefault="00224909" w:rsidP="00253F44">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зарегистрированный(-</w:t>
      </w:r>
      <w:proofErr w:type="spellStart"/>
      <w:r w:rsidRPr="00224909">
        <w:rPr>
          <w:rFonts w:ascii="Times New Roman" w:eastAsia="Times New Roman" w:hAnsi="Times New Roman" w:cs="Times New Roman"/>
          <w:bCs/>
          <w:sz w:val="24"/>
          <w:szCs w:val="24"/>
          <w:lang w:eastAsia="ru-RU"/>
        </w:rPr>
        <w:t>ая</w:t>
      </w:r>
      <w:proofErr w:type="spellEnd"/>
      <w:r w:rsidRPr="00224909">
        <w:rPr>
          <w:rFonts w:ascii="Times New Roman" w:eastAsia="Times New Roman" w:hAnsi="Times New Roman" w:cs="Times New Roman"/>
          <w:bCs/>
          <w:sz w:val="24"/>
          <w:szCs w:val="24"/>
          <w:lang w:eastAsia="ru-RU"/>
        </w:rPr>
        <w:t>) по адресу: _________________________________________________</w:t>
      </w:r>
      <w:r w:rsidR="00253F44">
        <w:rPr>
          <w:rFonts w:ascii="Times New Roman" w:eastAsia="Times New Roman" w:hAnsi="Times New Roman" w:cs="Times New Roman"/>
          <w:bCs/>
          <w:sz w:val="24"/>
          <w:szCs w:val="24"/>
          <w:lang w:eastAsia="ru-RU"/>
        </w:rPr>
        <w:t>_______</w:t>
      </w:r>
    </w:p>
    <w:p w:rsidR="00224909" w:rsidRPr="00224909" w:rsidRDefault="00224909" w:rsidP="00253F44">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_______________________________________________________________________________</w:t>
      </w:r>
      <w:r w:rsidR="00253F44">
        <w:rPr>
          <w:rFonts w:ascii="Times New Roman" w:eastAsia="Times New Roman" w:hAnsi="Times New Roman" w:cs="Times New Roman"/>
          <w:bCs/>
          <w:sz w:val="24"/>
          <w:szCs w:val="24"/>
          <w:lang w:eastAsia="ru-RU"/>
        </w:rPr>
        <w:t>________</w:t>
      </w:r>
      <w:r w:rsidRPr="00224909">
        <w:rPr>
          <w:rFonts w:ascii="Times New Roman" w:eastAsia="Times New Roman" w:hAnsi="Times New Roman" w:cs="Times New Roman"/>
          <w:bCs/>
          <w:sz w:val="24"/>
          <w:szCs w:val="24"/>
          <w:lang w:eastAsia="ru-RU"/>
        </w:rPr>
        <w:t xml:space="preserve"> </w:t>
      </w:r>
    </w:p>
    <w:p w:rsidR="00253F44" w:rsidRDefault="00224909" w:rsidP="00253F44">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_____________________________________________</w:t>
      </w:r>
      <w:r w:rsidR="00253F44">
        <w:rPr>
          <w:rFonts w:ascii="Times New Roman" w:eastAsia="Times New Roman" w:hAnsi="Times New Roman" w:cs="Times New Roman"/>
          <w:bCs/>
          <w:sz w:val="24"/>
          <w:szCs w:val="24"/>
          <w:lang w:eastAsia="ru-RU"/>
        </w:rPr>
        <w:t>__________________________________________</w:t>
      </w:r>
      <w:r w:rsidRPr="00224909">
        <w:rPr>
          <w:rFonts w:ascii="Times New Roman" w:eastAsia="Times New Roman" w:hAnsi="Times New Roman" w:cs="Times New Roman"/>
          <w:bCs/>
          <w:sz w:val="24"/>
          <w:szCs w:val="24"/>
          <w:lang w:eastAsia="ru-RU"/>
        </w:rPr>
        <w:t xml:space="preserve"> </w:t>
      </w:r>
    </w:p>
    <w:p w:rsidR="00224909" w:rsidRPr="00224909" w:rsidRDefault="00224909" w:rsidP="00253F44">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(далее – Законный представитель) действующий(-</w:t>
      </w:r>
      <w:proofErr w:type="spellStart"/>
      <w:r w:rsidRPr="00224909">
        <w:rPr>
          <w:rFonts w:ascii="Times New Roman" w:eastAsia="Times New Roman" w:hAnsi="Times New Roman" w:cs="Times New Roman"/>
          <w:bCs/>
          <w:sz w:val="24"/>
          <w:szCs w:val="24"/>
          <w:lang w:eastAsia="ru-RU"/>
        </w:rPr>
        <w:t>ая</w:t>
      </w:r>
      <w:proofErr w:type="spellEnd"/>
      <w:r w:rsidRPr="00224909">
        <w:rPr>
          <w:rFonts w:ascii="Times New Roman" w:eastAsia="Times New Roman" w:hAnsi="Times New Roman" w:cs="Times New Roman"/>
          <w:bCs/>
          <w:sz w:val="24"/>
          <w:szCs w:val="24"/>
          <w:lang w:eastAsia="ru-RU"/>
        </w:rPr>
        <w:t xml:space="preserve">) от себя и от имени несовершеннолетнего(-ней) </w:t>
      </w:r>
    </w:p>
    <w:p w:rsidR="00224909" w:rsidRPr="00224909" w:rsidRDefault="00224909" w:rsidP="00253F44">
      <w:pPr>
        <w:shd w:val="clear" w:color="auto" w:fill="FFFFFF"/>
        <w:spacing w:after="0" w:line="300" w:lineRule="atLeast"/>
        <w:jc w:val="center"/>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__________________________________________________________________________</w:t>
      </w:r>
      <w:r w:rsidR="00253F44">
        <w:rPr>
          <w:rFonts w:ascii="Times New Roman" w:eastAsia="Times New Roman" w:hAnsi="Times New Roman" w:cs="Times New Roman"/>
          <w:bCs/>
          <w:sz w:val="24"/>
          <w:szCs w:val="24"/>
          <w:lang w:eastAsia="ru-RU"/>
        </w:rPr>
        <w:t>_____________</w:t>
      </w:r>
      <w:r w:rsidRPr="00253F44">
        <w:rPr>
          <w:rFonts w:ascii="Times New Roman" w:eastAsia="Times New Roman" w:hAnsi="Times New Roman" w:cs="Times New Roman"/>
          <w:bCs/>
          <w:sz w:val="18"/>
          <w:szCs w:val="18"/>
          <w:lang w:eastAsia="ru-RU"/>
        </w:rPr>
        <w:t>(ФИО)</w:t>
      </w:r>
    </w:p>
    <w:p w:rsidR="00224909" w:rsidRPr="00224909" w:rsidRDefault="00253F44"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sidRPr="00253F44">
        <w:rPr>
          <w:rFonts w:ascii="Times New Roman" w:eastAsia="Times New Roman" w:hAnsi="Times New Roman" w:cs="Times New Roman"/>
          <w:bCs/>
          <w:sz w:val="24"/>
          <w:szCs w:val="24"/>
          <w:lang w:eastAsia="ru-RU"/>
        </w:rPr>
        <w:t xml:space="preserve">дата рождения </w:t>
      </w:r>
      <w:r>
        <w:rPr>
          <w:rFonts w:ascii="Times New Roman" w:eastAsia="Times New Roman" w:hAnsi="Times New Roman" w:cs="Times New Roman"/>
          <w:bCs/>
          <w:sz w:val="24"/>
          <w:szCs w:val="24"/>
          <w:lang w:eastAsia="ru-RU"/>
        </w:rPr>
        <w:t>(ребенка)</w:t>
      </w:r>
      <w:r w:rsidR="00224909" w:rsidRPr="00224909">
        <w:rPr>
          <w:rFonts w:ascii="Times New Roman" w:eastAsia="Times New Roman" w:hAnsi="Times New Roman" w:cs="Times New Roman"/>
          <w:bCs/>
          <w:sz w:val="24"/>
          <w:szCs w:val="24"/>
          <w:lang w:eastAsia="ru-RU"/>
        </w:rPr>
        <w:t>__________________, свидетельство о ро</w:t>
      </w:r>
      <w:r>
        <w:rPr>
          <w:rFonts w:ascii="Times New Roman" w:eastAsia="Times New Roman" w:hAnsi="Times New Roman" w:cs="Times New Roman"/>
          <w:bCs/>
          <w:sz w:val="24"/>
          <w:szCs w:val="24"/>
          <w:lang w:eastAsia="ru-RU"/>
        </w:rPr>
        <w:t>ждении _______________________</w:t>
      </w:r>
      <w:r w:rsidR="00224909" w:rsidRPr="00224909">
        <w:rPr>
          <w:rFonts w:ascii="Times New Roman" w:eastAsia="Times New Roman" w:hAnsi="Times New Roman" w:cs="Times New Roman"/>
          <w:bCs/>
          <w:sz w:val="24"/>
          <w:szCs w:val="24"/>
          <w:lang w:eastAsia="ru-RU"/>
        </w:rPr>
        <w:t xml:space="preserve">, </w:t>
      </w:r>
    </w:p>
    <w:p w:rsidR="00224909" w:rsidRPr="00224909" w:rsidRDefault="00224909"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выданное__________________________________________________________________________</w:t>
      </w:r>
      <w:r w:rsidR="00253F44">
        <w:rPr>
          <w:rFonts w:ascii="Times New Roman" w:eastAsia="Times New Roman" w:hAnsi="Times New Roman" w:cs="Times New Roman"/>
          <w:bCs/>
          <w:sz w:val="24"/>
          <w:szCs w:val="24"/>
          <w:lang w:eastAsia="ru-RU"/>
        </w:rPr>
        <w:t>____</w:t>
      </w:r>
    </w:p>
    <w:p w:rsidR="00224909" w:rsidRPr="00253F44" w:rsidRDefault="00224909" w:rsidP="00AF3338">
      <w:pPr>
        <w:shd w:val="clear" w:color="auto" w:fill="FFFFFF"/>
        <w:spacing w:after="0" w:line="300" w:lineRule="atLeast"/>
        <w:jc w:val="center"/>
        <w:outlineLvl w:val="1"/>
        <w:rPr>
          <w:rFonts w:ascii="Times New Roman" w:eastAsia="Times New Roman" w:hAnsi="Times New Roman" w:cs="Times New Roman"/>
          <w:bCs/>
          <w:sz w:val="18"/>
          <w:szCs w:val="18"/>
          <w:lang w:eastAsia="ru-RU"/>
        </w:rPr>
      </w:pPr>
      <w:r w:rsidRPr="00253F44">
        <w:rPr>
          <w:rFonts w:ascii="Times New Roman" w:eastAsia="Times New Roman" w:hAnsi="Times New Roman" w:cs="Times New Roman"/>
          <w:bCs/>
          <w:sz w:val="18"/>
          <w:szCs w:val="18"/>
          <w:lang w:eastAsia="ru-RU"/>
        </w:rPr>
        <w:t>(кем и когда)</w:t>
      </w:r>
    </w:p>
    <w:p w:rsidR="00224909" w:rsidRPr="00224909" w:rsidRDefault="00224909" w:rsidP="00AF3338">
      <w:pPr>
        <w:shd w:val="clear" w:color="auto" w:fill="FFFFFF"/>
        <w:spacing w:after="0" w:line="300" w:lineRule="atLeast"/>
        <w:jc w:val="center"/>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_____________________________________________________________</w:t>
      </w:r>
      <w:r w:rsidR="00253F44">
        <w:rPr>
          <w:rFonts w:ascii="Times New Roman" w:eastAsia="Times New Roman" w:hAnsi="Times New Roman" w:cs="Times New Roman"/>
          <w:bCs/>
          <w:sz w:val="24"/>
          <w:szCs w:val="24"/>
          <w:lang w:eastAsia="ru-RU"/>
        </w:rPr>
        <w:t>_________________________</w:t>
      </w:r>
      <w:proofErr w:type="gramStart"/>
      <w:r w:rsidR="00253F44">
        <w:rPr>
          <w:rFonts w:ascii="Times New Roman" w:eastAsia="Times New Roman" w:hAnsi="Times New Roman" w:cs="Times New Roman"/>
          <w:bCs/>
          <w:sz w:val="24"/>
          <w:szCs w:val="24"/>
          <w:lang w:eastAsia="ru-RU"/>
        </w:rPr>
        <w:t>_</w:t>
      </w:r>
      <w:r w:rsidRPr="00253F44">
        <w:rPr>
          <w:rFonts w:ascii="Times New Roman" w:eastAsia="Times New Roman" w:hAnsi="Times New Roman" w:cs="Times New Roman"/>
          <w:bCs/>
          <w:sz w:val="18"/>
          <w:szCs w:val="18"/>
          <w:lang w:eastAsia="ru-RU"/>
        </w:rPr>
        <w:t>(</w:t>
      </w:r>
      <w:proofErr w:type="gramEnd"/>
      <w:r w:rsidRPr="00253F44">
        <w:rPr>
          <w:rFonts w:ascii="Times New Roman" w:eastAsia="Times New Roman" w:hAnsi="Times New Roman" w:cs="Times New Roman"/>
          <w:bCs/>
          <w:sz w:val="18"/>
          <w:szCs w:val="18"/>
          <w:lang w:eastAsia="ru-RU"/>
        </w:rPr>
        <w:t>далее – Обучающийся)</w:t>
      </w:r>
    </w:p>
    <w:p w:rsidR="00224909" w:rsidRPr="00224909" w:rsidRDefault="00AF3338"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даю согласие </w:t>
      </w:r>
      <w:r w:rsidRPr="00AF3338">
        <w:rPr>
          <w:rFonts w:ascii="Times New Roman" w:eastAsia="Times New Roman" w:hAnsi="Times New Roman" w:cs="Times New Roman"/>
          <w:bCs/>
          <w:sz w:val="24"/>
          <w:szCs w:val="24"/>
          <w:u w:val="single"/>
          <w:lang w:eastAsia="ru-RU"/>
        </w:rPr>
        <w:t>МБОУ «Хошун-</w:t>
      </w:r>
      <w:proofErr w:type="spellStart"/>
      <w:r w:rsidRPr="00AF3338">
        <w:rPr>
          <w:rFonts w:ascii="Times New Roman" w:eastAsia="Times New Roman" w:hAnsi="Times New Roman" w:cs="Times New Roman"/>
          <w:bCs/>
          <w:sz w:val="24"/>
          <w:szCs w:val="24"/>
          <w:u w:val="single"/>
          <w:lang w:eastAsia="ru-RU"/>
        </w:rPr>
        <w:t>Узурская</w:t>
      </w:r>
      <w:proofErr w:type="spellEnd"/>
      <w:r w:rsidR="00224909" w:rsidRPr="00AF3338">
        <w:rPr>
          <w:rFonts w:ascii="Times New Roman" w:eastAsia="Times New Roman" w:hAnsi="Times New Roman" w:cs="Times New Roman"/>
          <w:bCs/>
          <w:sz w:val="24"/>
          <w:szCs w:val="24"/>
          <w:u w:val="single"/>
          <w:lang w:eastAsia="ru-RU"/>
        </w:rPr>
        <w:t xml:space="preserve"> СОШ</w:t>
      </w:r>
      <w:r w:rsidRPr="00AF3338">
        <w:rPr>
          <w:rFonts w:ascii="Times New Roman" w:eastAsia="Times New Roman" w:hAnsi="Times New Roman" w:cs="Times New Roman"/>
          <w:bCs/>
          <w:sz w:val="24"/>
          <w:szCs w:val="24"/>
          <w:u w:val="single"/>
          <w:lang w:eastAsia="ru-RU"/>
        </w:rPr>
        <w:t xml:space="preserve"> имени </w:t>
      </w:r>
      <w:proofErr w:type="spellStart"/>
      <w:r w:rsidRPr="00AF3338">
        <w:rPr>
          <w:rFonts w:ascii="Times New Roman" w:eastAsia="Times New Roman" w:hAnsi="Times New Roman" w:cs="Times New Roman"/>
          <w:bCs/>
          <w:sz w:val="24"/>
          <w:szCs w:val="24"/>
          <w:u w:val="single"/>
          <w:lang w:eastAsia="ru-RU"/>
        </w:rPr>
        <w:t>Эрдынеева</w:t>
      </w:r>
      <w:proofErr w:type="spellEnd"/>
      <w:r w:rsidRPr="00AF3338">
        <w:rPr>
          <w:rFonts w:ascii="Times New Roman" w:eastAsia="Times New Roman" w:hAnsi="Times New Roman" w:cs="Times New Roman"/>
          <w:bCs/>
          <w:sz w:val="24"/>
          <w:szCs w:val="24"/>
          <w:u w:val="single"/>
          <w:lang w:eastAsia="ru-RU"/>
        </w:rPr>
        <w:t xml:space="preserve"> Ш-Н.Э.</w:t>
      </w:r>
      <w:r w:rsidR="00224909" w:rsidRPr="00AF3338">
        <w:rPr>
          <w:rFonts w:ascii="Times New Roman" w:eastAsia="Times New Roman" w:hAnsi="Times New Roman" w:cs="Times New Roman"/>
          <w:bCs/>
          <w:sz w:val="24"/>
          <w:szCs w:val="24"/>
          <w:u w:val="single"/>
          <w:lang w:eastAsia="ru-RU"/>
        </w:rPr>
        <w:t>»</w:t>
      </w:r>
      <w:r w:rsidR="00224909" w:rsidRPr="00224909">
        <w:rPr>
          <w:rFonts w:ascii="Times New Roman" w:eastAsia="Times New Roman" w:hAnsi="Times New Roman" w:cs="Times New Roman"/>
          <w:bCs/>
          <w:sz w:val="24"/>
          <w:szCs w:val="24"/>
          <w:lang w:eastAsia="ru-RU"/>
        </w:rPr>
        <w:t xml:space="preserve"> располо</w:t>
      </w:r>
      <w:r>
        <w:rPr>
          <w:rFonts w:ascii="Times New Roman" w:eastAsia="Times New Roman" w:hAnsi="Times New Roman" w:cs="Times New Roman"/>
          <w:bCs/>
          <w:sz w:val="24"/>
          <w:szCs w:val="24"/>
          <w:lang w:eastAsia="ru-RU"/>
        </w:rPr>
        <w:t>женной по адресу: 671345</w:t>
      </w:r>
      <w:r w:rsidR="00224909" w:rsidRPr="00224909">
        <w:rPr>
          <w:rFonts w:ascii="Times New Roman" w:eastAsia="Times New Roman" w:hAnsi="Times New Roman" w:cs="Times New Roman"/>
          <w:bCs/>
          <w:sz w:val="24"/>
          <w:szCs w:val="24"/>
          <w:lang w:eastAsia="ru-RU"/>
        </w:rPr>
        <w:t>, РБ</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Мухоршибирский</w:t>
      </w:r>
      <w:proofErr w:type="spellEnd"/>
      <w:r>
        <w:rPr>
          <w:rFonts w:ascii="Times New Roman" w:eastAsia="Times New Roman" w:hAnsi="Times New Roman" w:cs="Times New Roman"/>
          <w:bCs/>
          <w:sz w:val="24"/>
          <w:szCs w:val="24"/>
          <w:lang w:eastAsia="ru-RU"/>
        </w:rPr>
        <w:t xml:space="preserve"> район, </w:t>
      </w:r>
      <w:proofErr w:type="spellStart"/>
      <w:r>
        <w:rPr>
          <w:rFonts w:ascii="Times New Roman" w:eastAsia="Times New Roman" w:hAnsi="Times New Roman" w:cs="Times New Roman"/>
          <w:bCs/>
          <w:sz w:val="24"/>
          <w:szCs w:val="24"/>
          <w:lang w:eastAsia="ru-RU"/>
        </w:rPr>
        <w:t>улусХошун-Узур</w:t>
      </w:r>
      <w:proofErr w:type="spellEnd"/>
      <w:r>
        <w:rPr>
          <w:rFonts w:ascii="Times New Roman" w:eastAsia="Times New Roman" w:hAnsi="Times New Roman" w:cs="Times New Roman"/>
          <w:bCs/>
          <w:sz w:val="24"/>
          <w:szCs w:val="24"/>
          <w:lang w:eastAsia="ru-RU"/>
        </w:rPr>
        <w:t>, ул. Кооперативная,13</w:t>
      </w:r>
      <w:r w:rsidR="00224909" w:rsidRPr="00224909">
        <w:rPr>
          <w:rFonts w:ascii="Times New Roman" w:eastAsia="Times New Roman" w:hAnsi="Times New Roman" w:cs="Times New Roman"/>
          <w:bCs/>
          <w:sz w:val="24"/>
          <w:szCs w:val="24"/>
          <w:lang w:eastAsia="ru-RU"/>
        </w:rPr>
        <w:t xml:space="preserve"> </w:t>
      </w:r>
    </w:p>
    <w:p w:rsidR="00224909" w:rsidRPr="00224909" w:rsidRDefault="00224909"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ФИО руководителя: ____________________________________________________________________</w:t>
      </w:r>
    </w:p>
    <w:p w:rsidR="00224909" w:rsidRPr="00224909" w:rsidRDefault="00224909"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даю согласие на обработку, а именно, на сбор, систематизацию, накопление, хранение,</w:t>
      </w:r>
      <w:r w:rsidR="00AF3338">
        <w:rPr>
          <w:rFonts w:ascii="Times New Roman" w:eastAsia="Times New Roman" w:hAnsi="Times New Roman" w:cs="Times New Roman"/>
          <w:bCs/>
          <w:sz w:val="24"/>
          <w:szCs w:val="24"/>
          <w:lang w:eastAsia="ru-RU"/>
        </w:rPr>
        <w:t xml:space="preserve"> </w:t>
      </w:r>
      <w:r w:rsidRPr="00224909">
        <w:rPr>
          <w:rFonts w:ascii="Times New Roman" w:eastAsia="Times New Roman" w:hAnsi="Times New Roman" w:cs="Times New Roman"/>
          <w:bCs/>
          <w:sz w:val="24"/>
          <w:szCs w:val="24"/>
          <w:lang w:eastAsia="ru-RU"/>
        </w:rPr>
        <w:t xml:space="preserve">уточнение </w:t>
      </w:r>
    </w:p>
    <w:p w:rsidR="00224909" w:rsidRPr="00224909" w:rsidRDefault="00224909"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 xml:space="preserve">(обновление, изменение), использование, обезличивание, блокирование, уничтожение; на передачу </w:t>
      </w:r>
    </w:p>
    <w:p w:rsidR="00224909" w:rsidRPr="00224909" w:rsidRDefault="00224909"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 xml:space="preserve">уполномоченным Оператором лицам – Министерство образования и науки Республики Бурятия, </w:t>
      </w:r>
    </w:p>
    <w:p w:rsidR="00224909" w:rsidRPr="00224909" w:rsidRDefault="00224909"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 xml:space="preserve">ООО «Образование» для обработки с использованием средства автоматизации — единой </w:t>
      </w:r>
    </w:p>
    <w:p w:rsidR="00224909" w:rsidRPr="00224909" w:rsidRDefault="00224909"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 xml:space="preserve">информационной системы учета и мониторинга образовательных достижений обучающихся </w:t>
      </w:r>
    </w:p>
    <w:p w:rsidR="008F32F3" w:rsidRPr="00224909" w:rsidRDefault="00224909" w:rsidP="00AF3338">
      <w:pPr>
        <w:shd w:val="clear" w:color="auto" w:fill="FFFFFF"/>
        <w:spacing w:after="0" w:line="300" w:lineRule="atLeast"/>
        <w:outlineLvl w:val="1"/>
        <w:rPr>
          <w:rFonts w:ascii="Times New Roman" w:eastAsia="Times New Roman" w:hAnsi="Times New Roman" w:cs="Times New Roman"/>
          <w:bCs/>
          <w:sz w:val="24"/>
          <w:szCs w:val="24"/>
          <w:lang w:eastAsia="ru-RU"/>
        </w:rPr>
      </w:pPr>
      <w:r w:rsidRPr="00224909">
        <w:rPr>
          <w:rFonts w:ascii="Times New Roman" w:eastAsia="Times New Roman" w:hAnsi="Times New Roman" w:cs="Times New Roman"/>
          <w:bCs/>
          <w:sz w:val="24"/>
          <w:szCs w:val="24"/>
          <w:lang w:eastAsia="ru-RU"/>
        </w:rPr>
        <w:t>общеобразовательных организаций Республики Бурятия, персональных данных своих и ребенка в</w:t>
      </w:r>
    </w:p>
    <w:p w:rsidR="001553D2" w:rsidRDefault="001553D2" w:rsidP="001553D2">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соответствии с требованиями Федерального закона от 27.07.2006 г. №152-ФЗ «О персональных данных»</w:t>
      </w:r>
      <w:r>
        <w:rPr>
          <w:rFonts w:ascii="Times New Roman" w:eastAsia="Times New Roman" w:hAnsi="Times New Roman" w:cs="Times New Roman"/>
          <w:bCs/>
          <w:sz w:val="24"/>
          <w:szCs w:val="24"/>
          <w:lang w:eastAsia="ru-RU"/>
        </w:rPr>
        <w:t>.</w:t>
      </w:r>
    </w:p>
    <w:p w:rsidR="001553D2" w:rsidRPr="001553D2" w:rsidRDefault="001553D2" w:rsidP="001553D2">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Целью обработки персональных данных является обеспечение образовательных и социальных</w:t>
      </w:r>
      <w:r>
        <w:rPr>
          <w:rFonts w:ascii="Times New Roman" w:eastAsia="Times New Roman" w:hAnsi="Times New Roman" w:cs="Times New Roman"/>
          <w:bCs/>
          <w:sz w:val="24"/>
          <w:szCs w:val="24"/>
          <w:lang w:eastAsia="ru-RU"/>
        </w:rPr>
        <w:t xml:space="preserve"> </w:t>
      </w:r>
      <w:r w:rsidRPr="001553D2">
        <w:rPr>
          <w:rFonts w:ascii="Times New Roman" w:eastAsia="Times New Roman" w:hAnsi="Times New Roman" w:cs="Times New Roman"/>
          <w:bCs/>
          <w:sz w:val="24"/>
          <w:szCs w:val="24"/>
          <w:lang w:eastAsia="ru-RU"/>
        </w:rPr>
        <w:t>отношений между обучающимся и Образовательным учре</w:t>
      </w:r>
      <w:r>
        <w:rPr>
          <w:rFonts w:ascii="Times New Roman" w:eastAsia="Times New Roman" w:hAnsi="Times New Roman" w:cs="Times New Roman"/>
          <w:bCs/>
          <w:sz w:val="24"/>
          <w:szCs w:val="24"/>
          <w:lang w:eastAsia="ru-RU"/>
        </w:rPr>
        <w:t xml:space="preserve">ждением, а также иными органами </w:t>
      </w:r>
      <w:r w:rsidRPr="001553D2">
        <w:rPr>
          <w:rFonts w:ascii="Times New Roman" w:eastAsia="Times New Roman" w:hAnsi="Times New Roman" w:cs="Times New Roman"/>
          <w:bCs/>
          <w:sz w:val="24"/>
          <w:szCs w:val="24"/>
          <w:lang w:eastAsia="ru-RU"/>
        </w:rPr>
        <w:t xml:space="preserve">государственной власти и местного самоуправления, обеспечение соблюдения законов и иных нормативных правовых актов, обеспечение гласности и открытости деятельности Образовательного учреждения.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Обработке подлежат следующие персональные данные: фамилия, имя, отчество, дата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рождения, пол, реквизиты </w:t>
      </w:r>
      <w:proofErr w:type="gramStart"/>
      <w:r w:rsidRPr="001553D2">
        <w:rPr>
          <w:rFonts w:ascii="Times New Roman" w:eastAsia="Times New Roman" w:hAnsi="Times New Roman" w:cs="Times New Roman"/>
          <w:bCs/>
          <w:sz w:val="24"/>
          <w:szCs w:val="24"/>
          <w:lang w:eastAsia="ru-RU"/>
        </w:rPr>
        <w:t>документа</w:t>
      </w:r>
      <w:proofErr w:type="gramEnd"/>
      <w:r w:rsidRPr="001553D2">
        <w:rPr>
          <w:rFonts w:ascii="Times New Roman" w:eastAsia="Times New Roman" w:hAnsi="Times New Roman" w:cs="Times New Roman"/>
          <w:bCs/>
          <w:sz w:val="24"/>
          <w:szCs w:val="24"/>
          <w:lang w:eastAsia="ru-RU"/>
        </w:rPr>
        <w:t xml:space="preserve"> удостоверяющего личность, уровень образования и реквизиты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документа об образовании, гражданство, место рождения, адрес регистрации, контактные телефоны,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сведения о языках, изучаемых в школе, результаты ЕГЭ форма обучения; ИНН, номер пенсионного </w:t>
      </w:r>
    </w:p>
    <w:p w:rsidR="001553D2" w:rsidRPr="001553D2" w:rsidRDefault="001553D2" w:rsidP="001553D2">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удостоверения, приказы, связанные с учебной деятельностью, номер банковского счета для перечисления финансовых средств, наличие и уровень льгот, реквизиты диплома, полученного в Образовательном учреждении, текущая успеваемость, иные сведения, содержащиеся в «личном деле».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lastRenderedPageBreak/>
        <w:t xml:space="preserve">Под обработкой персональных данных подразумевается следующий перечень действий с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персональными данными: ввод, изменение, удаление и архивация персональных данных, а также их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передача соответствующим органам государственной власти и местного самоуправления для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оказания мер социальной поддержки, организации участия в итоговой аттестации и иных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мероприятиях.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Обработка персональных данных осуществляется как на бумажных носителях, так и с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использованием средств автоматизации.</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Настоящее согласие в отношении обработки указанных данных действует на весь период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обучения Обучающегося в указанной образовательной организации до момента выпуска,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исключения, перевода в другую образовательную организацию.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Даю свое согласие на хранение указанных персональных данных в соответствующих архивах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 xml:space="preserve">в течение срока, установленного законодательством РФ. </w:t>
      </w:r>
    </w:p>
    <w:p w:rsidR="001553D2" w:rsidRP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Осведомлен(а) о праве отозвать свое согласие посредством личного заявления</w:t>
      </w:r>
    </w:p>
    <w:p w:rsidR="001553D2" w:rsidRDefault="001553D2" w:rsidP="001553D2">
      <w:pPr>
        <w:shd w:val="clear" w:color="auto" w:fill="FFFFFF"/>
        <w:spacing w:after="0" w:line="300" w:lineRule="atLeast"/>
        <w:outlineLvl w:val="1"/>
        <w:rPr>
          <w:rFonts w:ascii="Times New Roman" w:eastAsia="Times New Roman" w:hAnsi="Times New Roman" w:cs="Times New Roman"/>
          <w:bCs/>
          <w:sz w:val="24"/>
          <w:szCs w:val="24"/>
          <w:lang w:eastAsia="ru-RU"/>
        </w:rPr>
      </w:pPr>
      <w:r w:rsidRPr="001553D2">
        <w:rPr>
          <w:rFonts w:ascii="Times New Roman" w:eastAsia="Times New Roman" w:hAnsi="Times New Roman" w:cs="Times New Roman"/>
          <w:bCs/>
          <w:sz w:val="24"/>
          <w:szCs w:val="24"/>
          <w:lang w:eastAsia="ru-RU"/>
        </w:rPr>
        <w:t>«______» ________________ года _________________ / ____________________________</w:t>
      </w:r>
      <w:r>
        <w:rPr>
          <w:rFonts w:ascii="Times New Roman" w:eastAsia="Times New Roman" w:hAnsi="Times New Roman" w:cs="Times New Roman"/>
          <w:bCs/>
          <w:sz w:val="24"/>
          <w:szCs w:val="24"/>
          <w:lang w:eastAsia="ru-RU"/>
        </w:rPr>
        <w:t xml:space="preserve">___/              </w:t>
      </w:r>
    </w:p>
    <w:p w:rsidR="008F32F3" w:rsidRPr="001553D2" w:rsidRDefault="001553D2" w:rsidP="001553D2">
      <w:pPr>
        <w:shd w:val="clear" w:color="auto" w:fill="FFFFFF"/>
        <w:spacing w:after="0" w:line="300" w:lineRule="atLeast"/>
        <w:outlineLvl w:val="1"/>
        <w:rPr>
          <w:rFonts w:ascii="Times New Roman" w:eastAsia="Times New Roman" w:hAnsi="Times New Roman" w:cs="Times New Roman"/>
          <w:bCs/>
          <w:sz w:val="16"/>
          <w:szCs w:val="16"/>
          <w:lang w:eastAsia="ru-RU"/>
        </w:rPr>
      </w:pPr>
      <w:r>
        <w:rPr>
          <w:rFonts w:ascii="Times New Roman" w:eastAsia="Times New Roman" w:hAnsi="Times New Roman" w:cs="Times New Roman"/>
          <w:bCs/>
          <w:sz w:val="24"/>
          <w:szCs w:val="24"/>
          <w:lang w:eastAsia="ru-RU"/>
        </w:rPr>
        <w:t xml:space="preserve">                                                             </w:t>
      </w:r>
      <w:r w:rsidRPr="001553D2">
        <w:rPr>
          <w:rFonts w:ascii="Times New Roman" w:eastAsia="Times New Roman" w:hAnsi="Times New Roman" w:cs="Times New Roman"/>
          <w:bCs/>
          <w:sz w:val="16"/>
          <w:szCs w:val="16"/>
          <w:lang w:eastAsia="ru-RU"/>
        </w:rPr>
        <w:t xml:space="preserve">(подпись </w:t>
      </w:r>
      <w:proofErr w:type="gramStart"/>
      <w:r w:rsidRPr="001553D2">
        <w:rPr>
          <w:rFonts w:ascii="Times New Roman" w:eastAsia="Times New Roman" w:hAnsi="Times New Roman" w:cs="Times New Roman"/>
          <w:bCs/>
          <w:sz w:val="16"/>
          <w:szCs w:val="16"/>
          <w:lang w:eastAsia="ru-RU"/>
        </w:rPr>
        <w:t xml:space="preserve">Заявителя)   </w:t>
      </w:r>
      <w:proofErr w:type="gramEnd"/>
      <w:r>
        <w:rPr>
          <w:rFonts w:ascii="Times New Roman" w:eastAsia="Times New Roman" w:hAnsi="Times New Roman" w:cs="Times New Roman"/>
          <w:bCs/>
          <w:sz w:val="16"/>
          <w:szCs w:val="16"/>
          <w:lang w:eastAsia="ru-RU"/>
        </w:rPr>
        <w:t xml:space="preserve">              </w:t>
      </w:r>
      <w:r w:rsidRPr="001553D2">
        <w:rPr>
          <w:rFonts w:ascii="Times New Roman" w:eastAsia="Times New Roman" w:hAnsi="Times New Roman" w:cs="Times New Roman"/>
          <w:bCs/>
          <w:sz w:val="16"/>
          <w:szCs w:val="16"/>
          <w:lang w:eastAsia="ru-RU"/>
        </w:rPr>
        <w:t xml:space="preserve">      (расшифровка подписи)</w:t>
      </w:r>
    </w:p>
    <w:p w:rsidR="008F32F3" w:rsidRPr="001553D2" w:rsidRDefault="008F32F3" w:rsidP="00293FC7">
      <w:pPr>
        <w:shd w:val="clear" w:color="auto" w:fill="FFFFFF"/>
        <w:spacing w:after="255" w:line="300" w:lineRule="atLeast"/>
        <w:outlineLvl w:val="1"/>
        <w:rPr>
          <w:rFonts w:ascii="Arial" w:eastAsia="Times New Roman" w:hAnsi="Arial" w:cs="Arial"/>
          <w:b/>
          <w:bCs/>
          <w:color w:val="4D4D4D"/>
          <w:sz w:val="16"/>
          <w:szCs w:val="16"/>
          <w:lang w:eastAsia="ru-RU"/>
        </w:rPr>
      </w:pPr>
    </w:p>
    <w:p w:rsidR="008F32F3" w:rsidRDefault="008F32F3"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8D071B">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Pr="008D071B" w:rsidRDefault="008D071B" w:rsidP="008D071B">
      <w:pPr>
        <w:shd w:val="clear" w:color="auto" w:fill="FFFFFF"/>
        <w:spacing w:after="0" w:line="240" w:lineRule="auto"/>
        <w:jc w:val="right"/>
        <w:outlineLvl w:val="1"/>
        <w:rPr>
          <w:rFonts w:ascii="Times New Roman" w:eastAsia="Times New Roman" w:hAnsi="Times New Roman" w:cs="Times New Roman"/>
          <w:bCs/>
          <w:sz w:val="24"/>
          <w:szCs w:val="24"/>
          <w:lang w:eastAsia="ru-RU"/>
        </w:rPr>
      </w:pPr>
      <w:r w:rsidRPr="008D071B">
        <w:rPr>
          <w:rFonts w:ascii="Times New Roman" w:eastAsia="Times New Roman" w:hAnsi="Times New Roman" w:cs="Times New Roman"/>
          <w:bCs/>
          <w:sz w:val="24"/>
          <w:szCs w:val="24"/>
          <w:lang w:eastAsia="ru-RU"/>
        </w:rPr>
        <w:lastRenderedPageBreak/>
        <w:t>Приложение № 3</w:t>
      </w:r>
    </w:p>
    <w:p w:rsidR="008D071B" w:rsidRPr="008D071B" w:rsidRDefault="008D071B" w:rsidP="008D071B">
      <w:pPr>
        <w:shd w:val="clear" w:color="auto" w:fill="FFFFFF"/>
        <w:spacing w:after="0" w:line="240" w:lineRule="auto"/>
        <w:jc w:val="right"/>
        <w:outlineLvl w:val="1"/>
        <w:rPr>
          <w:rFonts w:ascii="Times New Roman" w:eastAsia="Times New Roman" w:hAnsi="Times New Roman" w:cs="Times New Roman"/>
          <w:bCs/>
          <w:sz w:val="24"/>
          <w:szCs w:val="24"/>
          <w:lang w:eastAsia="ru-RU"/>
        </w:rPr>
      </w:pPr>
      <w:r w:rsidRPr="008D071B">
        <w:rPr>
          <w:rFonts w:ascii="Times New Roman" w:eastAsia="Times New Roman" w:hAnsi="Times New Roman" w:cs="Times New Roman"/>
          <w:bCs/>
          <w:sz w:val="24"/>
          <w:szCs w:val="24"/>
          <w:lang w:eastAsia="ru-RU"/>
        </w:rPr>
        <w:t xml:space="preserve">к положению о порядке приема </w:t>
      </w:r>
    </w:p>
    <w:p w:rsidR="008D071B" w:rsidRPr="008D071B" w:rsidRDefault="008D071B" w:rsidP="008D071B">
      <w:pPr>
        <w:shd w:val="clear" w:color="auto" w:fill="FFFFFF"/>
        <w:spacing w:after="0" w:line="240" w:lineRule="auto"/>
        <w:jc w:val="right"/>
        <w:outlineLvl w:val="1"/>
        <w:rPr>
          <w:rFonts w:ascii="Times New Roman" w:eastAsia="Times New Roman" w:hAnsi="Times New Roman" w:cs="Times New Roman"/>
          <w:bCs/>
          <w:sz w:val="24"/>
          <w:szCs w:val="24"/>
          <w:lang w:eastAsia="ru-RU"/>
        </w:rPr>
      </w:pPr>
      <w:r w:rsidRPr="008D071B">
        <w:rPr>
          <w:rFonts w:ascii="Times New Roman" w:eastAsia="Times New Roman" w:hAnsi="Times New Roman" w:cs="Times New Roman"/>
          <w:bCs/>
          <w:sz w:val="24"/>
          <w:szCs w:val="24"/>
          <w:lang w:eastAsia="ru-RU"/>
        </w:rPr>
        <w:t>граждан на обучение</w:t>
      </w:r>
    </w:p>
    <w:p w:rsidR="008D071B" w:rsidRDefault="008D071B" w:rsidP="008D071B">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Pr="008D071B" w:rsidRDefault="008D071B" w:rsidP="008D071B">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r w:rsidRPr="008D071B">
        <w:rPr>
          <w:rFonts w:ascii="Times New Roman" w:eastAsia="Times New Roman" w:hAnsi="Times New Roman" w:cs="Times New Roman"/>
          <w:b/>
          <w:bCs/>
          <w:sz w:val="24"/>
          <w:szCs w:val="24"/>
          <w:lang w:eastAsia="ru-RU"/>
        </w:rPr>
        <w:t>ОБРАЗЕЦ ДЛЯ НЕСОВЕРШЕННОЛЕТНИХ ОТ 14 ЛЕТ</w:t>
      </w:r>
    </w:p>
    <w:p w:rsidR="008D071B" w:rsidRPr="008D071B" w:rsidRDefault="008D071B" w:rsidP="008D071B">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r w:rsidRPr="008D071B">
        <w:rPr>
          <w:rFonts w:ascii="Times New Roman" w:eastAsia="Times New Roman" w:hAnsi="Times New Roman" w:cs="Times New Roman"/>
          <w:b/>
          <w:bCs/>
          <w:sz w:val="24"/>
          <w:szCs w:val="24"/>
          <w:lang w:eastAsia="ru-RU"/>
        </w:rPr>
        <w:t>СОГЛАСИЕ</w:t>
      </w:r>
    </w:p>
    <w:p w:rsidR="008D071B" w:rsidRPr="008D071B" w:rsidRDefault="008D071B" w:rsidP="008D071B">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r w:rsidRPr="008D071B">
        <w:rPr>
          <w:rFonts w:ascii="Times New Roman" w:eastAsia="Times New Roman" w:hAnsi="Times New Roman" w:cs="Times New Roman"/>
          <w:b/>
          <w:bCs/>
          <w:sz w:val="24"/>
          <w:szCs w:val="24"/>
          <w:lang w:eastAsia="ru-RU"/>
        </w:rPr>
        <w:t>на обработку персональных данных</w:t>
      </w:r>
    </w:p>
    <w:p w:rsidR="008D071B" w:rsidRPr="008D071B" w:rsidRDefault="008D071B" w:rsidP="008D071B">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r w:rsidRPr="008D071B">
        <w:rPr>
          <w:rFonts w:ascii="Times New Roman" w:eastAsia="Times New Roman" w:hAnsi="Times New Roman" w:cs="Times New Roman"/>
          <w:b/>
          <w:bCs/>
          <w:sz w:val="24"/>
          <w:szCs w:val="24"/>
          <w:lang w:eastAsia="ru-RU"/>
        </w:rPr>
        <w:t>(в соответствии с ФЗ №152-ФЗ «О персональных данных»)</w:t>
      </w:r>
    </w:p>
    <w:p w:rsidR="008D071B" w:rsidRDefault="008D071B" w:rsidP="008D071B">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Pr="007F24CE" w:rsidRDefault="008D071B" w:rsidP="007E2B7F">
      <w:pPr>
        <w:shd w:val="clear" w:color="auto" w:fill="FFFFFF"/>
        <w:spacing w:after="0" w:line="240" w:lineRule="auto"/>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Я, несовершеннолетний(-</w:t>
      </w:r>
      <w:proofErr w:type="gramStart"/>
      <w:r w:rsidRPr="007F24CE">
        <w:rPr>
          <w:rFonts w:ascii="Times New Roman" w:eastAsia="Times New Roman" w:hAnsi="Times New Roman" w:cs="Times New Roman"/>
          <w:bCs/>
          <w:sz w:val="24"/>
          <w:szCs w:val="24"/>
          <w:lang w:eastAsia="ru-RU"/>
        </w:rPr>
        <w:t>яя)_</w:t>
      </w:r>
      <w:proofErr w:type="gramEnd"/>
      <w:r w:rsidRPr="007F24CE">
        <w:rPr>
          <w:rFonts w:ascii="Times New Roman" w:eastAsia="Times New Roman" w:hAnsi="Times New Roman" w:cs="Times New Roman"/>
          <w:bCs/>
          <w:sz w:val="24"/>
          <w:szCs w:val="24"/>
          <w:lang w:eastAsia="ru-RU"/>
        </w:rPr>
        <w:t>___________________________________________________________,</w:t>
      </w:r>
    </w:p>
    <w:p w:rsidR="008D071B" w:rsidRPr="007F24CE" w:rsidRDefault="008D071B" w:rsidP="007E2B7F">
      <w:pPr>
        <w:shd w:val="clear" w:color="auto" w:fill="FFFFFF"/>
        <w:spacing w:after="0" w:line="240" w:lineRule="auto"/>
        <w:jc w:val="center"/>
        <w:outlineLvl w:val="1"/>
        <w:rPr>
          <w:rFonts w:ascii="Times New Roman" w:eastAsia="Times New Roman" w:hAnsi="Times New Roman" w:cs="Times New Roman"/>
          <w:bCs/>
          <w:sz w:val="18"/>
          <w:szCs w:val="18"/>
          <w:lang w:eastAsia="ru-RU"/>
        </w:rPr>
      </w:pPr>
      <w:r w:rsidRPr="007F24CE">
        <w:rPr>
          <w:rFonts w:ascii="Times New Roman" w:eastAsia="Times New Roman" w:hAnsi="Times New Roman" w:cs="Times New Roman"/>
          <w:bCs/>
          <w:sz w:val="18"/>
          <w:szCs w:val="18"/>
          <w:lang w:eastAsia="ru-RU"/>
        </w:rPr>
        <w:t>(ФИО)</w:t>
      </w:r>
    </w:p>
    <w:p w:rsidR="008D071B" w:rsidRPr="007F24CE" w:rsidRDefault="008D071B" w:rsidP="007F24CE">
      <w:pPr>
        <w:shd w:val="clear" w:color="auto" w:fill="FFFFFF"/>
        <w:spacing w:after="0" w:line="240" w:lineRule="auto"/>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дата рождения__________________ паспорт серия_______________ номер_____________________,</w:t>
      </w:r>
    </w:p>
    <w:p w:rsidR="008D071B" w:rsidRPr="007F24CE" w:rsidRDefault="008D071B" w:rsidP="007F24CE">
      <w:pPr>
        <w:shd w:val="clear" w:color="auto" w:fill="FFFFFF"/>
        <w:spacing w:after="0" w:line="240" w:lineRule="auto"/>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выданный ____________________________________________________________________________</w:t>
      </w:r>
    </w:p>
    <w:p w:rsidR="008D071B" w:rsidRPr="007F24CE" w:rsidRDefault="008D071B" w:rsidP="007F24CE">
      <w:pPr>
        <w:shd w:val="clear" w:color="auto" w:fill="FFFFFF"/>
        <w:spacing w:after="0" w:line="240" w:lineRule="auto"/>
        <w:jc w:val="center"/>
        <w:outlineLvl w:val="1"/>
        <w:rPr>
          <w:rFonts w:ascii="Times New Roman" w:eastAsia="Times New Roman" w:hAnsi="Times New Roman" w:cs="Times New Roman"/>
          <w:bCs/>
          <w:sz w:val="18"/>
          <w:szCs w:val="18"/>
          <w:lang w:eastAsia="ru-RU"/>
        </w:rPr>
      </w:pPr>
      <w:r w:rsidRPr="007F24CE">
        <w:rPr>
          <w:rFonts w:ascii="Times New Roman" w:eastAsia="Times New Roman" w:hAnsi="Times New Roman" w:cs="Times New Roman"/>
          <w:bCs/>
          <w:sz w:val="24"/>
          <w:szCs w:val="24"/>
          <w:lang w:eastAsia="ru-RU"/>
        </w:rPr>
        <w:t>______________________________________________________________________________________</w:t>
      </w:r>
      <w:proofErr w:type="gramStart"/>
      <w:r w:rsidRPr="007F24CE">
        <w:rPr>
          <w:rFonts w:ascii="Times New Roman" w:eastAsia="Times New Roman" w:hAnsi="Times New Roman" w:cs="Times New Roman"/>
          <w:bCs/>
          <w:sz w:val="24"/>
          <w:szCs w:val="24"/>
          <w:lang w:eastAsia="ru-RU"/>
        </w:rPr>
        <w:t>_</w:t>
      </w:r>
      <w:r w:rsidRPr="007F24CE">
        <w:rPr>
          <w:rFonts w:ascii="Times New Roman" w:eastAsia="Times New Roman" w:hAnsi="Times New Roman" w:cs="Times New Roman"/>
          <w:bCs/>
          <w:sz w:val="18"/>
          <w:szCs w:val="18"/>
          <w:lang w:eastAsia="ru-RU"/>
        </w:rPr>
        <w:t>(</w:t>
      </w:r>
      <w:proofErr w:type="gramEnd"/>
      <w:r w:rsidRPr="007F24CE">
        <w:rPr>
          <w:rFonts w:ascii="Times New Roman" w:eastAsia="Times New Roman" w:hAnsi="Times New Roman" w:cs="Times New Roman"/>
          <w:bCs/>
          <w:sz w:val="18"/>
          <w:szCs w:val="18"/>
          <w:lang w:eastAsia="ru-RU"/>
        </w:rPr>
        <w:t>кем и когда),</w:t>
      </w:r>
    </w:p>
    <w:p w:rsidR="008D071B" w:rsidRPr="007F24CE" w:rsidRDefault="008D071B" w:rsidP="007F24CE">
      <w:pPr>
        <w:shd w:val="clear" w:color="auto" w:fill="FFFFFF"/>
        <w:spacing w:after="0" w:line="240" w:lineRule="auto"/>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зарегистрированный(-</w:t>
      </w:r>
      <w:proofErr w:type="spellStart"/>
      <w:r w:rsidRPr="007F24CE">
        <w:rPr>
          <w:rFonts w:ascii="Times New Roman" w:eastAsia="Times New Roman" w:hAnsi="Times New Roman" w:cs="Times New Roman"/>
          <w:bCs/>
          <w:sz w:val="24"/>
          <w:szCs w:val="24"/>
          <w:lang w:eastAsia="ru-RU"/>
        </w:rPr>
        <w:t>ая</w:t>
      </w:r>
      <w:proofErr w:type="spellEnd"/>
      <w:r w:rsidRPr="007F24CE">
        <w:rPr>
          <w:rFonts w:ascii="Times New Roman" w:eastAsia="Times New Roman" w:hAnsi="Times New Roman" w:cs="Times New Roman"/>
          <w:bCs/>
          <w:sz w:val="24"/>
          <w:szCs w:val="24"/>
          <w:lang w:eastAsia="ru-RU"/>
        </w:rPr>
        <w:t xml:space="preserve">) по </w:t>
      </w:r>
      <w:proofErr w:type="gramStart"/>
      <w:r w:rsidRPr="007F24CE">
        <w:rPr>
          <w:rFonts w:ascii="Times New Roman" w:eastAsia="Times New Roman" w:hAnsi="Times New Roman" w:cs="Times New Roman"/>
          <w:bCs/>
          <w:sz w:val="24"/>
          <w:szCs w:val="24"/>
          <w:lang w:eastAsia="ru-RU"/>
        </w:rPr>
        <w:t>адресу:_</w:t>
      </w:r>
      <w:proofErr w:type="gramEnd"/>
      <w:r w:rsidRPr="007F24CE">
        <w:rPr>
          <w:rFonts w:ascii="Times New Roman" w:eastAsia="Times New Roman" w:hAnsi="Times New Roman" w:cs="Times New Roman"/>
          <w:bCs/>
          <w:sz w:val="24"/>
          <w:szCs w:val="24"/>
          <w:lang w:eastAsia="ru-RU"/>
        </w:rPr>
        <w:t>_____________________________________________________</w:t>
      </w:r>
    </w:p>
    <w:p w:rsidR="00BE7A04" w:rsidRPr="007F24CE" w:rsidRDefault="008D071B" w:rsidP="007F24CE">
      <w:pPr>
        <w:shd w:val="clear" w:color="auto" w:fill="FFFFFF"/>
        <w:spacing w:after="0" w:line="240" w:lineRule="auto"/>
        <w:jc w:val="center"/>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_______________________________________________________________________</w:t>
      </w:r>
      <w:r w:rsidR="00BE7A04" w:rsidRPr="007F24CE">
        <w:rPr>
          <w:rFonts w:ascii="Times New Roman" w:eastAsia="Times New Roman" w:hAnsi="Times New Roman" w:cs="Times New Roman"/>
          <w:bCs/>
          <w:sz w:val="24"/>
          <w:szCs w:val="24"/>
          <w:lang w:eastAsia="ru-RU"/>
        </w:rPr>
        <w:t>______________</w:t>
      </w:r>
      <w:r w:rsidR="007E2B7F" w:rsidRPr="007F24CE">
        <w:rPr>
          <w:rFonts w:ascii="Times New Roman" w:eastAsia="Times New Roman" w:hAnsi="Times New Roman" w:cs="Times New Roman"/>
          <w:bCs/>
          <w:sz w:val="24"/>
          <w:szCs w:val="24"/>
          <w:lang w:eastAsia="ru-RU"/>
        </w:rPr>
        <w:t>_</w:t>
      </w:r>
    </w:p>
    <w:p w:rsidR="008D071B" w:rsidRPr="007F24CE" w:rsidRDefault="00F83F8E" w:rsidP="007F24CE">
      <w:pPr>
        <w:shd w:val="clear" w:color="auto" w:fill="FFFFFF"/>
        <w:spacing w:after="0" w:line="240" w:lineRule="auto"/>
        <w:jc w:val="center"/>
        <w:outlineLvl w:val="1"/>
        <w:rPr>
          <w:rFonts w:ascii="Times New Roman" w:eastAsia="Times New Roman" w:hAnsi="Times New Roman" w:cs="Times New Roman"/>
          <w:bCs/>
          <w:sz w:val="18"/>
          <w:szCs w:val="18"/>
          <w:lang w:eastAsia="ru-RU"/>
        </w:rPr>
      </w:pPr>
      <w:r w:rsidRPr="007F24CE">
        <w:rPr>
          <w:rFonts w:ascii="Times New Roman" w:eastAsia="Times New Roman" w:hAnsi="Times New Roman" w:cs="Times New Roman"/>
          <w:bCs/>
          <w:sz w:val="24"/>
          <w:szCs w:val="24"/>
          <w:lang w:eastAsia="ru-RU"/>
        </w:rPr>
        <w:t>(далее – «Обучающийся</w:t>
      </w:r>
      <w:proofErr w:type="gramStart"/>
      <w:r w:rsidRPr="007F24CE">
        <w:rPr>
          <w:rFonts w:ascii="Times New Roman" w:eastAsia="Times New Roman" w:hAnsi="Times New Roman" w:cs="Times New Roman"/>
          <w:bCs/>
          <w:sz w:val="24"/>
          <w:szCs w:val="24"/>
          <w:lang w:eastAsia="ru-RU"/>
        </w:rPr>
        <w:t>),_</w:t>
      </w:r>
      <w:proofErr w:type="gramEnd"/>
      <w:r w:rsidRPr="007F24CE">
        <w:rPr>
          <w:rFonts w:ascii="Times New Roman" w:eastAsia="Times New Roman" w:hAnsi="Times New Roman" w:cs="Times New Roman"/>
          <w:bCs/>
          <w:sz w:val="24"/>
          <w:szCs w:val="24"/>
          <w:lang w:eastAsia="ru-RU"/>
        </w:rPr>
        <w:t>______________________________________________________________</w:t>
      </w:r>
    </w:p>
    <w:p w:rsidR="008D071B" w:rsidRPr="007F24CE" w:rsidRDefault="008D071B" w:rsidP="007E2B7F">
      <w:pPr>
        <w:shd w:val="clear" w:color="auto" w:fill="FFFFFF"/>
        <w:spacing w:after="0" w:line="240" w:lineRule="auto"/>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действующий(-</w:t>
      </w:r>
      <w:proofErr w:type="spellStart"/>
      <w:r w:rsidRPr="007F24CE">
        <w:rPr>
          <w:rFonts w:ascii="Times New Roman" w:eastAsia="Times New Roman" w:hAnsi="Times New Roman" w:cs="Times New Roman"/>
          <w:bCs/>
          <w:sz w:val="24"/>
          <w:szCs w:val="24"/>
          <w:lang w:eastAsia="ru-RU"/>
        </w:rPr>
        <w:t>ая</w:t>
      </w:r>
      <w:proofErr w:type="spellEnd"/>
      <w:r w:rsidRPr="007F24CE">
        <w:rPr>
          <w:rFonts w:ascii="Times New Roman" w:eastAsia="Times New Roman" w:hAnsi="Times New Roman" w:cs="Times New Roman"/>
          <w:bCs/>
          <w:sz w:val="24"/>
          <w:szCs w:val="24"/>
          <w:lang w:eastAsia="ru-RU"/>
        </w:rPr>
        <w:t>) с согласия законного представителя_______________</w:t>
      </w:r>
      <w:r w:rsidR="007E2B7F" w:rsidRPr="007F24CE">
        <w:rPr>
          <w:rFonts w:ascii="Times New Roman" w:eastAsia="Times New Roman" w:hAnsi="Times New Roman" w:cs="Times New Roman"/>
          <w:bCs/>
          <w:sz w:val="24"/>
          <w:szCs w:val="24"/>
          <w:lang w:eastAsia="ru-RU"/>
        </w:rPr>
        <w:t>______________________</w:t>
      </w:r>
    </w:p>
    <w:p w:rsidR="008D071B" w:rsidRPr="007F24CE" w:rsidRDefault="008D071B" w:rsidP="007E2B7F">
      <w:pPr>
        <w:shd w:val="clear" w:color="auto" w:fill="FFFFFF"/>
        <w:spacing w:after="0" w:line="240" w:lineRule="auto"/>
        <w:jc w:val="center"/>
        <w:outlineLvl w:val="1"/>
        <w:rPr>
          <w:rFonts w:ascii="Times New Roman" w:eastAsia="Times New Roman" w:hAnsi="Times New Roman" w:cs="Times New Roman"/>
          <w:bCs/>
          <w:sz w:val="18"/>
          <w:szCs w:val="18"/>
          <w:lang w:eastAsia="ru-RU"/>
        </w:rPr>
      </w:pPr>
      <w:r w:rsidRPr="007F24CE">
        <w:rPr>
          <w:rFonts w:ascii="Times New Roman" w:eastAsia="Times New Roman" w:hAnsi="Times New Roman" w:cs="Times New Roman"/>
          <w:bCs/>
          <w:sz w:val="18"/>
          <w:szCs w:val="18"/>
          <w:lang w:eastAsia="ru-RU"/>
        </w:rPr>
        <w:t>(ФИО)</w:t>
      </w:r>
    </w:p>
    <w:p w:rsidR="008D071B" w:rsidRPr="007F24CE" w:rsidRDefault="008D071B" w:rsidP="007F24CE">
      <w:pPr>
        <w:shd w:val="clear" w:color="auto" w:fill="FFFFFF"/>
        <w:spacing w:after="0" w:line="240" w:lineRule="auto"/>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_______________________________________________________________</w:t>
      </w:r>
      <w:r w:rsidR="007E2B7F" w:rsidRPr="007F24CE">
        <w:rPr>
          <w:rFonts w:ascii="Times New Roman" w:eastAsia="Times New Roman" w:hAnsi="Times New Roman" w:cs="Times New Roman"/>
          <w:bCs/>
          <w:sz w:val="24"/>
          <w:szCs w:val="24"/>
          <w:lang w:eastAsia="ru-RU"/>
        </w:rPr>
        <w:t>________________________</w:t>
      </w:r>
    </w:p>
    <w:p w:rsidR="008D071B" w:rsidRPr="007F24CE" w:rsidRDefault="008D071B" w:rsidP="007F24CE">
      <w:pPr>
        <w:shd w:val="clear" w:color="auto" w:fill="FFFFFF"/>
        <w:spacing w:after="0" w:line="240" w:lineRule="auto"/>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паспорт: серия ________________н</w:t>
      </w:r>
      <w:r w:rsidR="007E2B7F" w:rsidRPr="007F24CE">
        <w:rPr>
          <w:rFonts w:ascii="Times New Roman" w:eastAsia="Times New Roman" w:hAnsi="Times New Roman" w:cs="Times New Roman"/>
          <w:bCs/>
          <w:sz w:val="24"/>
          <w:szCs w:val="24"/>
          <w:lang w:eastAsia="ru-RU"/>
        </w:rPr>
        <w:t>омер__________________</w:t>
      </w:r>
      <w:proofErr w:type="gramStart"/>
      <w:r w:rsidR="007E2B7F" w:rsidRPr="007F24CE">
        <w:rPr>
          <w:rFonts w:ascii="Times New Roman" w:eastAsia="Times New Roman" w:hAnsi="Times New Roman" w:cs="Times New Roman"/>
          <w:bCs/>
          <w:sz w:val="24"/>
          <w:szCs w:val="24"/>
          <w:lang w:eastAsia="ru-RU"/>
        </w:rPr>
        <w:t>_,</w:t>
      </w:r>
      <w:r w:rsidRPr="007F24CE">
        <w:rPr>
          <w:rFonts w:ascii="Times New Roman" w:eastAsia="Times New Roman" w:hAnsi="Times New Roman" w:cs="Times New Roman"/>
          <w:bCs/>
          <w:sz w:val="24"/>
          <w:szCs w:val="24"/>
          <w:lang w:eastAsia="ru-RU"/>
        </w:rPr>
        <w:t>выданный</w:t>
      </w:r>
      <w:proofErr w:type="gramEnd"/>
      <w:r w:rsidRPr="007F24CE">
        <w:rPr>
          <w:rFonts w:ascii="Times New Roman" w:eastAsia="Times New Roman" w:hAnsi="Times New Roman" w:cs="Times New Roman"/>
          <w:bCs/>
          <w:sz w:val="24"/>
          <w:szCs w:val="24"/>
          <w:lang w:eastAsia="ru-RU"/>
        </w:rPr>
        <w:t xml:space="preserve">_____________________ </w:t>
      </w:r>
    </w:p>
    <w:p w:rsidR="007E2B7F" w:rsidRPr="007F24CE" w:rsidRDefault="008D071B" w:rsidP="007F24CE">
      <w:pPr>
        <w:shd w:val="clear" w:color="auto" w:fill="FFFFFF"/>
        <w:spacing w:after="0" w:line="240" w:lineRule="auto"/>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_______________________________________________________________________________________</w:t>
      </w:r>
    </w:p>
    <w:p w:rsidR="008D071B" w:rsidRPr="007F24CE" w:rsidRDefault="008D071B" w:rsidP="007F24CE">
      <w:pPr>
        <w:shd w:val="clear" w:color="auto" w:fill="FFFFFF"/>
        <w:spacing w:after="0" w:line="240" w:lineRule="auto"/>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_______</w:t>
      </w:r>
      <w:r w:rsidR="007E2B7F" w:rsidRPr="007F24CE">
        <w:rPr>
          <w:rFonts w:ascii="Times New Roman" w:eastAsia="Times New Roman" w:hAnsi="Times New Roman" w:cs="Times New Roman"/>
          <w:bCs/>
          <w:sz w:val="24"/>
          <w:szCs w:val="24"/>
          <w:lang w:eastAsia="ru-RU"/>
        </w:rPr>
        <w:t>________________________________________________________________________________</w:t>
      </w:r>
    </w:p>
    <w:p w:rsidR="008D071B" w:rsidRPr="007F24CE" w:rsidRDefault="008D071B" w:rsidP="007E2B7F">
      <w:pPr>
        <w:shd w:val="clear" w:color="auto" w:fill="FFFFFF"/>
        <w:spacing w:after="0" w:line="240" w:lineRule="auto"/>
        <w:jc w:val="center"/>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(кем и когда)</w:t>
      </w:r>
    </w:p>
    <w:p w:rsidR="008D071B" w:rsidRPr="007F24CE" w:rsidRDefault="008D071B"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 xml:space="preserve">зарегистрированный по </w:t>
      </w:r>
      <w:proofErr w:type="gramStart"/>
      <w:r w:rsidRPr="007F24CE">
        <w:rPr>
          <w:rFonts w:ascii="Times New Roman" w:eastAsia="Times New Roman" w:hAnsi="Times New Roman" w:cs="Times New Roman"/>
          <w:bCs/>
          <w:sz w:val="24"/>
          <w:szCs w:val="24"/>
          <w:lang w:eastAsia="ru-RU"/>
        </w:rPr>
        <w:t>адресу:_</w:t>
      </w:r>
      <w:proofErr w:type="gramEnd"/>
      <w:r w:rsidRPr="007F24CE">
        <w:rPr>
          <w:rFonts w:ascii="Times New Roman" w:eastAsia="Times New Roman" w:hAnsi="Times New Roman" w:cs="Times New Roman"/>
          <w:bCs/>
          <w:sz w:val="24"/>
          <w:szCs w:val="24"/>
          <w:lang w:eastAsia="ru-RU"/>
        </w:rPr>
        <w:t>__________________________________</w:t>
      </w:r>
      <w:r w:rsidR="007E2B7F" w:rsidRPr="007F24CE">
        <w:rPr>
          <w:rFonts w:ascii="Times New Roman" w:eastAsia="Times New Roman" w:hAnsi="Times New Roman" w:cs="Times New Roman"/>
          <w:bCs/>
          <w:sz w:val="24"/>
          <w:szCs w:val="24"/>
          <w:lang w:eastAsia="ru-RU"/>
        </w:rPr>
        <w:t>_______________________</w:t>
      </w:r>
    </w:p>
    <w:p w:rsidR="008D071B" w:rsidRPr="007F24CE" w:rsidRDefault="008D071B"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______________________________________________________________</w:t>
      </w:r>
      <w:r w:rsidR="007E2B7F" w:rsidRPr="007F24CE">
        <w:rPr>
          <w:rFonts w:ascii="Times New Roman" w:eastAsia="Times New Roman" w:hAnsi="Times New Roman" w:cs="Times New Roman"/>
          <w:bCs/>
          <w:sz w:val="24"/>
          <w:szCs w:val="24"/>
          <w:lang w:eastAsia="ru-RU"/>
        </w:rPr>
        <w:t>_________________________</w:t>
      </w:r>
    </w:p>
    <w:p w:rsidR="008D071B" w:rsidRPr="007F24CE" w:rsidRDefault="007E2B7F"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даю согласие МБОУ «Хошун-</w:t>
      </w:r>
      <w:proofErr w:type="spellStart"/>
      <w:r w:rsidRPr="007F24CE">
        <w:rPr>
          <w:rFonts w:ascii="Times New Roman" w:eastAsia="Times New Roman" w:hAnsi="Times New Roman" w:cs="Times New Roman"/>
          <w:bCs/>
          <w:sz w:val="24"/>
          <w:szCs w:val="24"/>
          <w:lang w:eastAsia="ru-RU"/>
        </w:rPr>
        <w:t>Узурская</w:t>
      </w:r>
      <w:proofErr w:type="spellEnd"/>
      <w:r w:rsidR="008D071B" w:rsidRPr="007F24CE">
        <w:rPr>
          <w:rFonts w:ascii="Times New Roman" w:eastAsia="Times New Roman" w:hAnsi="Times New Roman" w:cs="Times New Roman"/>
          <w:bCs/>
          <w:sz w:val="24"/>
          <w:szCs w:val="24"/>
          <w:lang w:eastAsia="ru-RU"/>
        </w:rPr>
        <w:t xml:space="preserve"> СОШ</w:t>
      </w:r>
      <w:r w:rsidRPr="007F24CE">
        <w:rPr>
          <w:rFonts w:ascii="Times New Roman" w:eastAsia="Times New Roman" w:hAnsi="Times New Roman" w:cs="Times New Roman"/>
          <w:bCs/>
          <w:sz w:val="24"/>
          <w:szCs w:val="24"/>
          <w:lang w:eastAsia="ru-RU"/>
        </w:rPr>
        <w:t xml:space="preserve"> имени </w:t>
      </w:r>
      <w:proofErr w:type="spellStart"/>
      <w:r w:rsidRPr="007F24CE">
        <w:rPr>
          <w:rFonts w:ascii="Times New Roman" w:eastAsia="Times New Roman" w:hAnsi="Times New Roman" w:cs="Times New Roman"/>
          <w:bCs/>
          <w:sz w:val="24"/>
          <w:szCs w:val="24"/>
          <w:lang w:eastAsia="ru-RU"/>
        </w:rPr>
        <w:t>Эрдынеева</w:t>
      </w:r>
      <w:proofErr w:type="spellEnd"/>
      <w:r w:rsidRPr="007F24CE">
        <w:rPr>
          <w:rFonts w:ascii="Times New Roman" w:eastAsia="Times New Roman" w:hAnsi="Times New Roman" w:cs="Times New Roman"/>
          <w:bCs/>
          <w:sz w:val="24"/>
          <w:szCs w:val="24"/>
          <w:lang w:eastAsia="ru-RU"/>
        </w:rPr>
        <w:t xml:space="preserve"> Ш-Н.Э.» расположенной по адресу: 671345</w:t>
      </w:r>
      <w:r w:rsidR="008D071B" w:rsidRPr="007F24CE">
        <w:rPr>
          <w:rFonts w:ascii="Times New Roman" w:eastAsia="Times New Roman" w:hAnsi="Times New Roman" w:cs="Times New Roman"/>
          <w:bCs/>
          <w:sz w:val="24"/>
          <w:szCs w:val="24"/>
          <w:lang w:eastAsia="ru-RU"/>
        </w:rPr>
        <w:t>, Республика Бур</w:t>
      </w:r>
      <w:r w:rsidRPr="007F24CE">
        <w:rPr>
          <w:rFonts w:ascii="Times New Roman" w:eastAsia="Times New Roman" w:hAnsi="Times New Roman" w:cs="Times New Roman"/>
          <w:bCs/>
          <w:sz w:val="24"/>
          <w:szCs w:val="24"/>
          <w:lang w:eastAsia="ru-RU"/>
        </w:rPr>
        <w:t xml:space="preserve">ятия, </w:t>
      </w:r>
      <w:proofErr w:type="spellStart"/>
      <w:r w:rsidRPr="007F24CE">
        <w:rPr>
          <w:rFonts w:ascii="Times New Roman" w:eastAsia="Times New Roman" w:hAnsi="Times New Roman" w:cs="Times New Roman"/>
          <w:bCs/>
          <w:sz w:val="24"/>
          <w:szCs w:val="24"/>
          <w:lang w:eastAsia="ru-RU"/>
        </w:rPr>
        <w:t>Мухоршибирский</w:t>
      </w:r>
      <w:proofErr w:type="spellEnd"/>
      <w:r w:rsidRPr="007F24CE">
        <w:rPr>
          <w:rFonts w:ascii="Times New Roman" w:eastAsia="Times New Roman" w:hAnsi="Times New Roman" w:cs="Times New Roman"/>
          <w:bCs/>
          <w:sz w:val="24"/>
          <w:szCs w:val="24"/>
          <w:lang w:eastAsia="ru-RU"/>
        </w:rPr>
        <w:t xml:space="preserve"> </w:t>
      </w:r>
      <w:proofErr w:type="gramStart"/>
      <w:r w:rsidRPr="007F24CE">
        <w:rPr>
          <w:rFonts w:ascii="Times New Roman" w:eastAsia="Times New Roman" w:hAnsi="Times New Roman" w:cs="Times New Roman"/>
          <w:bCs/>
          <w:sz w:val="24"/>
          <w:szCs w:val="24"/>
          <w:lang w:eastAsia="ru-RU"/>
        </w:rPr>
        <w:t xml:space="preserve">район, </w:t>
      </w:r>
      <w:r w:rsidR="008D071B" w:rsidRPr="007F24CE">
        <w:rPr>
          <w:rFonts w:ascii="Times New Roman" w:eastAsia="Times New Roman" w:hAnsi="Times New Roman" w:cs="Times New Roman"/>
          <w:bCs/>
          <w:sz w:val="24"/>
          <w:szCs w:val="24"/>
          <w:lang w:eastAsia="ru-RU"/>
        </w:rPr>
        <w:t xml:space="preserve"> </w:t>
      </w:r>
      <w:r w:rsidRPr="007F24CE">
        <w:rPr>
          <w:rFonts w:ascii="Times New Roman" w:eastAsia="Times New Roman" w:hAnsi="Times New Roman" w:cs="Times New Roman"/>
          <w:bCs/>
          <w:sz w:val="24"/>
          <w:szCs w:val="24"/>
          <w:lang w:eastAsia="ru-RU"/>
        </w:rPr>
        <w:t>улус</w:t>
      </w:r>
      <w:proofErr w:type="gramEnd"/>
      <w:r w:rsidRPr="007F24CE">
        <w:rPr>
          <w:rFonts w:ascii="Times New Roman" w:eastAsia="Times New Roman" w:hAnsi="Times New Roman" w:cs="Times New Roman"/>
          <w:bCs/>
          <w:sz w:val="24"/>
          <w:szCs w:val="24"/>
          <w:lang w:eastAsia="ru-RU"/>
        </w:rPr>
        <w:t xml:space="preserve"> Хошун-</w:t>
      </w:r>
      <w:proofErr w:type="spellStart"/>
      <w:r w:rsidRPr="007F24CE">
        <w:rPr>
          <w:rFonts w:ascii="Times New Roman" w:eastAsia="Times New Roman" w:hAnsi="Times New Roman" w:cs="Times New Roman"/>
          <w:bCs/>
          <w:sz w:val="24"/>
          <w:szCs w:val="24"/>
          <w:lang w:eastAsia="ru-RU"/>
        </w:rPr>
        <w:t>Узур</w:t>
      </w:r>
      <w:proofErr w:type="spellEnd"/>
      <w:r w:rsidR="008D071B" w:rsidRPr="007F24CE">
        <w:rPr>
          <w:rFonts w:ascii="Times New Roman" w:eastAsia="Times New Roman" w:hAnsi="Times New Roman" w:cs="Times New Roman"/>
          <w:bCs/>
          <w:sz w:val="24"/>
          <w:szCs w:val="24"/>
          <w:lang w:eastAsia="ru-RU"/>
        </w:rPr>
        <w:t xml:space="preserve">, ул. </w:t>
      </w:r>
      <w:r w:rsidRPr="007F24CE">
        <w:rPr>
          <w:rFonts w:ascii="Times New Roman" w:eastAsia="Times New Roman" w:hAnsi="Times New Roman" w:cs="Times New Roman"/>
          <w:bCs/>
          <w:sz w:val="24"/>
          <w:szCs w:val="24"/>
          <w:lang w:eastAsia="ru-RU"/>
        </w:rPr>
        <w:t>Кооперативная,13</w:t>
      </w:r>
    </w:p>
    <w:p w:rsidR="008D071B" w:rsidRPr="008D071B" w:rsidRDefault="008D071B" w:rsidP="007F24CE">
      <w:pPr>
        <w:shd w:val="clear" w:color="auto" w:fill="FFFFFF"/>
        <w:spacing w:after="0" w:line="300" w:lineRule="atLeast"/>
        <w:outlineLvl w:val="1"/>
        <w:rPr>
          <w:rFonts w:ascii="Times New Roman" w:eastAsia="Times New Roman" w:hAnsi="Times New Roman" w:cs="Times New Roman"/>
          <w:b/>
          <w:bCs/>
          <w:sz w:val="24"/>
          <w:szCs w:val="24"/>
          <w:lang w:eastAsia="ru-RU"/>
        </w:rPr>
      </w:pPr>
      <w:r w:rsidRPr="007F24CE">
        <w:rPr>
          <w:rFonts w:ascii="Times New Roman" w:eastAsia="Times New Roman" w:hAnsi="Times New Roman" w:cs="Times New Roman"/>
          <w:bCs/>
          <w:sz w:val="24"/>
          <w:szCs w:val="24"/>
          <w:lang w:eastAsia="ru-RU"/>
        </w:rPr>
        <w:t>ФИО руководителя:</w:t>
      </w:r>
      <w:r w:rsidRPr="008D071B">
        <w:rPr>
          <w:rFonts w:ascii="Times New Roman" w:eastAsia="Times New Roman" w:hAnsi="Times New Roman" w:cs="Times New Roman"/>
          <w:b/>
          <w:bCs/>
          <w:sz w:val="24"/>
          <w:szCs w:val="24"/>
          <w:lang w:eastAsia="ru-RU"/>
        </w:rPr>
        <w:t xml:space="preserve"> ____________________________________________________________________</w:t>
      </w:r>
    </w:p>
    <w:p w:rsidR="008D071B" w:rsidRPr="007F24CE" w:rsidRDefault="008D071B"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даю согласие на обработку а именно на сбор, систематизацию, накопление, хранение,</w:t>
      </w:r>
      <w:r w:rsidR="007F24CE" w:rsidRPr="007F24CE">
        <w:rPr>
          <w:rFonts w:ascii="Times New Roman" w:eastAsia="Times New Roman" w:hAnsi="Times New Roman" w:cs="Times New Roman"/>
          <w:bCs/>
          <w:sz w:val="24"/>
          <w:szCs w:val="24"/>
          <w:lang w:eastAsia="ru-RU"/>
        </w:rPr>
        <w:t xml:space="preserve"> </w:t>
      </w:r>
      <w:r w:rsidRPr="007F24CE">
        <w:rPr>
          <w:rFonts w:ascii="Times New Roman" w:eastAsia="Times New Roman" w:hAnsi="Times New Roman" w:cs="Times New Roman"/>
          <w:bCs/>
          <w:sz w:val="24"/>
          <w:szCs w:val="24"/>
          <w:lang w:eastAsia="ru-RU"/>
        </w:rPr>
        <w:t>уточнение (обновление, изменение), использование, обезличивание, блокирование, уничтожение; на передачу уполномоченным Оператором лицам – Министерство образования и науки Республики Бурятия, для обработки с использованием средства автоматизации — единой информационной системы учета и мониторинга образовательных достижений обучающихся общеобразовательных организаций Республики Бурятия, персональных данных в соответствии с требованиями Федерального закона от 27.07.2006 г. №152-ФЗ «О персональных данных»</w:t>
      </w:r>
      <w:r w:rsidR="007F24CE">
        <w:rPr>
          <w:rFonts w:ascii="Times New Roman" w:eastAsia="Times New Roman" w:hAnsi="Times New Roman" w:cs="Times New Roman"/>
          <w:bCs/>
          <w:sz w:val="24"/>
          <w:szCs w:val="24"/>
          <w:lang w:eastAsia="ru-RU"/>
        </w:rPr>
        <w:t>.</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 xml:space="preserve">Целью обработки персональных данных является обеспечение образовательных и социальных отношений между обучающимся и Образовательным учреждением, а также иными </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 xml:space="preserve">органами государственной власти и местного самоуправления, обеспечение соблюдения законов и иных нормативных правовых актов, обеспечение гласности и открытости деятельности Образовательного учреждения. </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 xml:space="preserve">Обработке подлежат следующие персональные данные: фамилия, имя, отчество, дата рождения, пол, реквизиты документа удостоверяющего личность, уровень образования и реквизиты документа об образовании, гражданство, место рождения, адрес регистрации, контактные телефоны, сведения о языках, изучаемых в школе, результаты ЕГЭ форма обучения; ИНН, номер пенсионного удостоверения, приказы, связанные с учебной деятельностью, номер банковского счета для перечисления финансовых средств, наличие и уровень льгот, реквизиты диплома, полученного в Образовательном учреждении, текущая успеваемость, иные сведения, содержащиеся в «личном деле». Под обработкой персональных данных подразумевается следующий перечень действий с персональными данными: ввод, изменение, удаление и архивация персональных данных, а также их передача соответствующим органам государственной власти и местного самоуправления для </w:t>
      </w:r>
      <w:r w:rsidRPr="007F24CE">
        <w:rPr>
          <w:rFonts w:ascii="Times New Roman" w:eastAsia="Times New Roman" w:hAnsi="Times New Roman" w:cs="Times New Roman"/>
          <w:bCs/>
          <w:sz w:val="24"/>
          <w:szCs w:val="24"/>
          <w:lang w:eastAsia="ru-RU"/>
        </w:rPr>
        <w:lastRenderedPageBreak/>
        <w:t xml:space="preserve">оказания мер социальной поддержки, организации участия в итоговой аттестации и иных мероприятиях. </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Обработка персональных данных осуществляется как на бумажных носителях, так и с использованием средств автоматизации.</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 xml:space="preserve">Настоящее согласие в отношении обработки указанных данных действует на весь период </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 xml:space="preserve">обучения Обучающегося в указанной образовательной организации до момента выпуска, </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 xml:space="preserve">исключения, перевода в другую образовательную организацию. </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 xml:space="preserve">Даю свое согласие на хранение указанных персональных данных в соответствующих архивах в </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 xml:space="preserve">течение срока, установленного законодательством РФ. </w:t>
      </w: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Осведомлен(а) о праве отозвать свое согласие посредством личного заявления</w:t>
      </w:r>
    </w:p>
    <w:p w:rsid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p>
    <w:p w:rsidR="007F24CE" w:rsidRPr="007F24CE" w:rsidRDefault="007F24CE" w:rsidP="007F24CE">
      <w:pPr>
        <w:shd w:val="clear" w:color="auto" w:fill="FFFFFF"/>
        <w:spacing w:after="0" w:line="300" w:lineRule="atLeast"/>
        <w:outlineLvl w:val="1"/>
        <w:rPr>
          <w:rFonts w:ascii="Times New Roman" w:eastAsia="Times New Roman" w:hAnsi="Times New Roman" w:cs="Times New Roman"/>
          <w:bCs/>
          <w:sz w:val="24"/>
          <w:szCs w:val="24"/>
          <w:lang w:eastAsia="ru-RU"/>
        </w:rPr>
      </w:pPr>
      <w:r w:rsidRPr="007F24CE">
        <w:rPr>
          <w:rFonts w:ascii="Times New Roman" w:eastAsia="Times New Roman" w:hAnsi="Times New Roman" w:cs="Times New Roman"/>
          <w:bCs/>
          <w:sz w:val="24"/>
          <w:szCs w:val="24"/>
          <w:lang w:eastAsia="ru-RU"/>
        </w:rPr>
        <w:t>«______» ________________ года _________________ / ____________________________</w:t>
      </w:r>
      <w:r>
        <w:rPr>
          <w:rFonts w:ascii="Times New Roman" w:eastAsia="Times New Roman" w:hAnsi="Times New Roman" w:cs="Times New Roman"/>
          <w:bCs/>
          <w:sz w:val="24"/>
          <w:szCs w:val="24"/>
          <w:lang w:eastAsia="ru-RU"/>
        </w:rPr>
        <w:t>/</w:t>
      </w:r>
    </w:p>
    <w:p w:rsidR="008D071B" w:rsidRPr="007F24CE" w:rsidRDefault="007F24CE" w:rsidP="007F24CE">
      <w:pPr>
        <w:shd w:val="clear" w:color="auto" w:fill="FFFFFF"/>
        <w:spacing w:after="0" w:line="300" w:lineRule="atLeast"/>
        <w:outlineLvl w:val="1"/>
        <w:rPr>
          <w:rFonts w:ascii="Times New Roman" w:eastAsia="Times New Roman" w:hAnsi="Times New Roman" w:cs="Times New Roman"/>
          <w:bCs/>
          <w:sz w:val="18"/>
          <w:szCs w:val="18"/>
          <w:lang w:eastAsia="ru-RU"/>
        </w:rPr>
      </w:pPr>
      <w:r>
        <w:rPr>
          <w:rFonts w:ascii="Times New Roman" w:eastAsia="Times New Roman" w:hAnsi="Times New Roman" w:cs="Times New Roman"/>
          <w:bCs/>
          <w:sz w:val="24"/>
          <w:szCs w:val="24"/>
          <w:lang w:eastAsia="ru-RU"/>
        </w:rPr>
        <w:t xml:space="preserve">                                                                </w:t>
      </w:r>
      <w:r w:rsidRPr="007F24CE">
        <w:rPr>
          <w:rFonts w:ascii="Times New Roman" w:eastAsia="Times New Roman" w:hAnsi="Times New Roman" w:cs="Times New Roman"/>
          <w:bCs/>
          <w:sz w:val="18"/>
          <w:szCs w:val="18"/>
          <w:lang w:eastAsia="ru-RU"/>
        </w:rPr>
        <w:t xml:space="preserve">(подпись </w:t>
      </w:r>
      <w:proofErr w:type="gramStart"/>
      <w:r w:rsidRPr="007F24CE">
        <w:rPr>
          <w:rFonts w:ascii="Times New Roman" w:eastAsia="Times New Roman" w:hAnsi="Times New Roman" w:cs="Times New Roman"/>
          <w:bCs/>
          <w:sz w:val="18"/>
          <w:szCs w:val="18"/>
          <w:lang w:eastAsia="ru-RU"/>
        </w:rPr>
        <w:t>Заявителя)</w:t>
      </w:r>
      <w:r>
        <w:rPr>
          <w:rFonts w:ascii="Times New Roman" w:eastAsia="Times New Roman" w:hAnsi="Times New Roman" w:cs="Times New Roman"/>
          <w:bCs/>
          <w:sz w:val="18"/>
          <w:szCs w:val="18"/>
          <w:lang w:eastAsia="ru-RU"/>
        </w:rPr>
        <w:t xml:space="preserve">   </w:t>
      </w:r>
      <w:proofErr w:type="gramEnd"/>
      <w:r>
        <w:rPr>
          <w:rFonts w:ascii="Times New Roman" w:eastAsia="Times New Roman" w:hAnsi="Times New Roman" w:cs="Times New Roman"/>
          <w:bCs/>
          <w:sz w:val="18"/>
          <w:szCs w:val="18"/>
          <w:lang w:eastAsia="ru-RU"/>
        </w:rPr>
        <w:t xml:space="preserve">     </w:t>
      </w:r>
      <w:r w:rsidRPr="007F24CE">
        <w:rPr>
          <w:rFonts w:ascii="Times New Roman" w:eastAsia="Times New Roman" w:hAnsi="Times New Roman" w:cs="Times New Roman"/>
          <w:bCs/>
          <w:sz w:val="18"/>
          <w:szCs w:val="18"/>
          <w:lang w:eastAsia="ru-RU"/>
        </w:rPr>
        <w:t xml:space="preserve"> (расшифровка подписи)</w:t>
      </w:r>
    </w:p>
    <w:p w:rsidR="008D071B" w:rsidRPr="008D071B" w:rsidRDefault="008D071B"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Pr="008D071B" w:rsidRDefault="008D071B"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Pr="008D071B" w:rsidRDefault="008D071B"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Pr="008D071B" w:rsidRDefault="008D071B"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Pr="008D071B" w:rsidRDefault="008D071B"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Pr="008D071B" w:rsidRDefault="008D071B"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Pr="008D071B" w:rsidRDefault="008D071B"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Pr="008D071B" w:rsidRDefault="008D071B"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D071B" w:rsidRDefault="008D071B"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8F32F3" w:rsidRDefault="008F32F3" w:rsidP="00293FC7">
      <w:pPr>
        <w:shd w:val="clear" w:color="auto" w:fill="FFFFFF"/>
        <w:spacing w:after="255" w:line="300" w:lineRule="atLeast"/>
        <w:outlineLvl w:val="1"/>
        <w:rPr>
          <w:rFonts w:ascii="Arial" w:eastAsia="Times New Roman" w:hAnsi="Arial" w:cs="Arial"/>
          <w:b/>
          <w:bCs/>
          <w:color w:val="4D4D4D"/>
          <w:sz w:val="27"/>
          <w:szCs w:val="27"/>
          <w:lang w:eastAsia="ru-RU"/>
        </w:rPr>
      </w:pPr>
    </w:p>
    <w:p w:rsidR="00FF3E17" w:rsidRPr="00FF3E17" w:rsidRDefault="007F24CE" w:rsidP="00FF3E17">
      <w:pPr>
        <w:shd w:val="clear" w:color="auto" w:fill="FFFFFF"/>
        <w:spacing w:after="0" w:line="300" w:lineRule="atLeast"/>
        <w:jc w:val="right"/>
        <w:outlineLvl w:val="1"/>
        <w:rPr>
          <w:rFonts w:ascii="Times New Roman" w:eastAsia="Times New Roman" w:hAnsi="Times New Roman" w:cs="Times New Roman"/>
          <w:bCs/>
          <w:sz w:val="27"/>
          <w:szCs w:val="27"/>
          <w:lang w:eastAsia="ru-RU"/>
        </w:rPr>
      </w:pPr>
      <w:r>
        <w:rPr>
          <w:rFonts w:ascii="Times New Roman" w:eastAsia="Times New Roman" w:hAnsi="Times New Roman" w:cs="Times New Roman"/>
          <w:b/>
          <w:bCs/>
          <w:sz w:val="27"/>
          <w:szCs w:val="27"/>
          <w:lang w:eastAsia="ru-RU"/>
        </w:rPr>
        <w:lastRenderedPageBreak/>
        <w:t xml:space="preserve"> </w:t>
      </w:r>
      <w:r w:rsidR="00FF3E17" w:rsidRPr="00FF3E17">
        <w:rPr>
          <w:rFonts w:ascii="Times New Roman" w:eastAsia="Times New Roman" w:hAnsi="Times New Roman" w:cs="Times New Roman"/>
          <w:bCs/>
          <w:sz w:val="27"/>
          <w:szCs w:val="27"/>
          <w:lang w:eastAsia="ru-RU"/>
        </w:rPr>
        <w:t>Приложение № 4</w:t>
      </w:r>
    </w:p>
    <w:p w:rsidR="00FF3E17" w:rsidRPr="00FF3E17" w:rsidRDefault="00FF3E17" w:rsidP="00FF3E17">
      <w:pPr>
        <w:shd w:val="clear" w:color="auto" w:fill="FFFFFF"/>
        <w:spacing w:after="0" w:line="300" w:lineRule="atLeast"/>
        <w:jc w:val="right"/>
        <w:outlineLvl w:val="1"/>
        <w:rPr>
          <w:rFonts w:ascii="Times New Roman" w:eastAsia="Times New Roman" w:hAnsi="Times New Roman" w:cs="Times New Roman"/>
          <w:bCs/>
          <w:sz w:val="27"/>
          <w:szCs w:val="27"/>
          <w:lang w:eastAsia="ru-RU"/>
        </w:rPr>
      </w:pPr>
      <w:r w:rsidRPr="00FF3E17">
        <w:rPr>
          <w:rFonts w:ascii="Times New Roman" w:eastAsia="Times New Roman" w:hAnsi="Times New Roman" w:cs="Times New Roman"/>
          <w:bCs/>
          <w:sz w:val="27"/>
          <w:szCs w:val="27"/>
          <w:lang w:eastAsia="ru-RU"/>
        </w:rPr>
        <w:t xml:space="preserve">к положению о порядке приема </w:t>
      </w:r>
    </w:p>
    <w:p w:rsidR="00FF3E17" w:rsidRPr="00FF3E17" w:rsidRDefault="00FF3E17" w:rsidP="00FF3E17">
      <w:pPr>
        <w:shd w:val="clear" w:color="auto" w:fill="FFFFFF"/>
        <w:spacing w:after="0" w:line="300" w:lineRule="atLeast"/>
        <w:jc w:val="right"/>
        <w:outlineLvl w:val="1"/>
        <w:rPr>
          <w:rFonts w:ascii="Times New Roman" w:eastAsia="Times New Roman" w:hAnsi="Times New Roman" w:cs="Times New Roman"/>
          <w:b/>
          <w:bCs/>
          <w:sz w:val="27"/>
          <w:szCs w:val="27"/>
          <w:lang w:eastAsia="ru-RU"/>
        </w:rPr>
      </w:pPr>
      <w:r w:rsidRPr="00FF3E17">
        <w:rPr>
          <w:rFonts w:ascii="Times New Roman" w:eastAsia="Times New Roman" w:hAnsi="Times New Roman" w:cs="Times New Roman"/>
          <w:bCs/>
          <w:sz w:val="27"/>
          <w:szCs w:val="27"/>
          <w:lang w:eastAsia="ru-RU"/>
        </w:rPr>
        <w:t>граждан на обучение</w:t>
      </w:r>
    </w:p>
    <w:p w:rsidR="00FF3E17" w:rsidRDefault="00FF3E17" w:rsidP="00FF3E17">
      <w:pPr>
        <w:shd w:val="clear" w:color="auto" w:fill="FFFFFF"/>
        <w:spacing w:after="0" w:line="300" w:lineRule="atLeast"/>
        <w:jc w:val="center"/>
        <w:outlineLvl w:val="1"/>
        <w:rPr>
          <w:rFonts w:ascii="Times New Roman" w:eastAsia="Times New Roman" w:hAnsi="Times New Roman" w:cs="Times New Roman"/>
          <w:b/>
          <w:bCs/>
          <w:sz w:val="27"/>
          <w:szCs w:val="27"/>
          <w:lang w:eastAsia="ru-RU"/>
        </w:rPr>
      </w:pPr>
      <w:r w:rsidRPr="00FF3E17">
        <w:rPr>
          <w:rFonts w:ascii="Times New Roman" w:eastAsia="Times New Roman" w:hAnsi="Times New Roman" w:cs="Times New Roman"/>
          <w:b/>
          <w:bCs/>
          <w:sz w:val="27"/>
          <w:szCs w:val="27"/>
          <w:lang w:eastAsia="ru-RU"/>
        </w:rPr>
        <w:t xml:space="preserve">Порядок выдачи разрешения на прием в 1 класс </w:t>
      </w:r>
    </w:p>
    <w:p w:rsidR="00FF3E17" w:rsidRDefault="00FF3E17" w:rsidP="00FF3E17">
      <w:pPr>
        <w:shd w:val="clear" w:color="auto" w:fill="FFFFFF"/>
        <w:spacing w:after="0" w:line="300" w:lineRule="atLeast"/>
        <w:jc w:val="center"/>
        <w:outlineLvl w:val="1"/>
        <w:rPr>
          <w:rFonts w:ascii="Times New Roman" w:eastAsia="Times New Roman" w:hAnsi="Times New Roman" w:cs="Times New Roman"/>
          <w:b/>
          <w:bCs/>
          <w:sz w:val="27"/>
          <w:szCs w:val="27"/>
          <w:lang w:eastAsia="ru-RU"/>
        </w:rPr>
      </w:pPr>
      <w:r w:rsidRPr="00FF3E17">
        <w:rPr>
          <w:rFonts w:ascii="Times New Roman" w:eastAsia="Times New Roman" w:hAnsi="Times New Roman" w:cs="Times New Roman"/>
          <w:b/>
          <w:bCs/>
          <w:sz w:val="27"/>
          <w:szCs w:val="27"/>
          <w:lang w:eastAsia="ru-RU"/>
        </w:rPr>
        <w:t xml:space="preserve">муниципальных образовательных организаций </w:t>
      </w:r>
      <w:proofErr w:type="spellStart"/>
      <w:r w:rsidRPr="00FF3E17">
        <w:rPr>
          <w:rFonts w:ascii="Times New Roman" w:eastAsia="Times New Roman" w:hAnsi="Times New Roman" w:cs="Times New Roman"/>
          <w:b/>
          <w:bCs/>
          <w:sz w:val="27"/>
          <w:szCs w:val="27"/>
          <w:lang w:eastAsia="ru-RU"/>
        </w:rPr>
        <w:t>Мухоршибирского</w:t>
      </w:r>
      <w:proofErr w:type="spellEnd"/>
      <w:r w:rsidRPr="00FF3E17">
        <w:rPr>
          <w:rFonts w:ascii="Times New Roman" w:eastAsia="Times New Roman" w:hAnsi="Times New Roman" w:cs="Times New Roman"/>
          <w:b/>
          <w:bCs/>
          <w:sz w:val="27"/>
          <w:szCs w:val="27"/>
          <w:lang w:eastAsia="ru-RU"/>
        </w:rPr>
        <w:t xml:space="preserve"> района</w:t>
      </w:r>
      <w:r w:rsidR="00590E3C">
        <w:rPr>
          <w:rFonts w:ascii="Times New Roman" w:eastAsia="Times New Roman" w:hAnsi="Times New Roman" w:cs="Times New Roman"/>
          <w:b/>
          <w:bCs/>
          <w:sz w:val="27"/>
          <w:szCs w:val="27"/>
          <w:lang w:eastAsia="ru-RU"/>
        </w:rPr>
        <w:t>,</w:t>
      </w:r>
    </w:p>
    <w:p w:rsidR="00FF3E17" w:rsidRPr="00FF3E17" w:rsidRDefault="00FF3E17" w:rsidP="00FF3E17">
      <w:pPr>
        <w:shd w:val="clear" w:color="auto" w:fill="FFFFFF"/>
        <w:spacing w:after="0" w:line="300" w:lineRule="atLeast"/>
        <w:jc w:val="center"/>
        <w:outlineLvl w:val="1"/>
        <w:rPr>
          <w:rFonts w:ascii="Times New Roman" w:eastAsia="Times New Roman" w:hAnsi="Times New Roman" w:cs="Times New Roman"/>
          <w:b/>
          <w:bCs/>
          <w:sz w:val="27"/>
          <w:szCs w:val="27"/>
          <w:lang w:eastAsia="ru-RU"/>
        </w:rPr>
      </w:pPr>
      <w:r w:rsidRPr="00FF3E17">
        <w:rPr>
          <w:rFonts w:ascii="Times New Roman" w:eastAsia="Times New Roman" w:hAnsi="Times New Roman" w:cs="Times New Roman"/>
          <w:b/>
          <w:bCs/>
          <w:sz w:val="27"/>
          <w:szCs w:val="27"/>
          <w:lang w:eastAsia="ru-RU"/>
        </w:rPr>
        <w:t xml:space="preserve"> детей в возрасте младше 6,5 лет или старше 8 лет</w:t>
      </w:r>
    </w:p>
    <w:p w:rsidR="00FF3E17" w:rsidRDefault="00FF3E17" w:rsidP="00FF3E1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FF3E17" w:rsidRPr="006D0340" w:rsidRDefault="00FF3E17" w:rsidP="00FF3E17">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6D0340">
        <w:rPr>
          <w:rFonts w:ascii="Times New Roman" w:eastAsia="Times New Roman" w:hAnsi="Times New Roman" w:cs="Times New Roman"/>
          <w:b/>
          <w:bCs/>
          <w:sz w:val="24"/>
          <w:szCs w:val="24"/>
          <w:lang w:eastAsia="ru-RU"/>
        </w:rPr>
        <w:t xml:space="preserve">1. Общие положения </w:t>
      </w:r>
    </w:p>
    <w:p w:rsidR="00FF3E17" w:rsidRPr="006D0340" w:rsidRDefault="00FF3E17" w:rsidP="00FF3E1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6D0340">
        <w:rPr>
          <w:rFonts w:ascii="Times New Roman" w:eastAsia="Times New Roman" w:hAnsi="Times New Roman" w:cs="Times New Roman"/>
          <w:b/>
          <w:bCs/>
          <w:sz w:val="24"/>
          <w:szCs w:val="24"/>
          <w:lang w:eastAsia="ru-RU"/>
        </w:rPr>
        <w:t xml:space="preserve">1.1. Настоящий </w:t>
      </w:r>
      <w:r w:rsidRPr="006D0340">
        <w:rPr>
          <w:rFonts w:ascii="Times New Roman" w:eastAsia="Times New Roman" w:hAnsi="Times New Roman" w:cs="Times New Roman"/>
          <w:bCs/>
          <w:sz w:val="24"/>
          <w:szCs w:val="24"/>
          <w:lang w:eastAsia="ru-RU"/>
        </w:rPr>
        <w:t xml:space="preserve">Порядок регулирует выдачу разрешения на прием в 1 класс муниципальных образовательных организаций </w:t>
      </w:r>
      <w:proofErr w:type="spellStart"/>
      <w:r w:rsidRPr="006D0340">
        <w:rPr>
          <w:rFonts w:ascii="Times New Roman" w:eastAsia="Times New Roman" w:hAnsi="Times New Roman" w:cs="Times New Roman"/>
          <w:bCs/>
          <w:sz w:val="24"/>
          <w:szCs w:val="24"/>
          <w:lang w:eastAsia="ru-RU"/>
        </w:rPr>
        <w:t>Мухоршибирского</w:t>
      </w:r>
      <w:proofErr w:type="spellEnd"/>
      <w:r w:rsidRPr="006D0340">
        <w:rPr>
          <w:rFonts w:ascii="Times New Roman" w:eastAsia="Times New Roman" w:hAnsi="Times New Roman" w:cs="Times New Roman"/>
          <w:bCs/>
          <w:sz w:val="24"/>
          <w:szCs w:val="24"/>
          <w:lang w:eastAsia="ru-RU"/>
        </w:rPr>
        <w:t xml:space="preserve"> района детей в возрасте младше 6,5 лет или старше 8 лет, а также порядок взаимодействия управления образования </w:t>
      </w:r>
      <w:proofErr w:type="spellStart"/>
      <w:r w:rsidRPr="006D0340">
        <w:rPr>
          <w:rFonts w:ascii="Times New Roman" w:eastAsia="Times New Roman" w:hAnsi="Times New Roman" w:cs="Times New Roman"/>
          <w:bCs/>
          <w:sz w:val="24"/>
          <w:szCs w:val="24"/>
          <w:lang w:eastAsia="ru-RU"/>
        </w:rPr>
        <w:t>Мухоршибирского</w:t>
      </w:r>
      <w:proofErr w:type="spellEnd"/>
      <w:r w:rsidRPr="006D0340">
        <w:rPr>
          <w:rFonts w:ascii="Times New Roman" w:eastAsia="Times New Roman" w:hAnsi="Times New Roman" w:cs="Times New Roman"/>
          <w:bCs/>
          <w:sz w:val="24"/>
          <w:szCs w:val="24"/>
          <w:lang w:eastAsia="ru-RU"/>
        </w:rPr>
        <w:t xml:space="preserve"> района (далее -управление образования) и подведомственных ему муниципальных общеобразовательных организаций (далее - ОО).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1.2</w:t>
      </w:r>
      <w:r w:rsidRPr="00FF3E17">
        <w:rPr>
          <w:rFonts w:ascii="Times New Roman" w:eastAsia="Times New Roman" w:hAnsi="Times New Roman" w:cs="Times New Roman"/>
          <w:b/>
          <w:bCs/>
          <w:sz w:val="24"/>
          <w:szCs w:val="24"/>
          <w:lang w:eastAsia="ru-RU"/>
        </w:rPr>
        <w:t>. Настоящий Порядок разработан в соответствии со следующими нормативными документами</w:t>
      </w:r>
      <w:r w:rsidRPr="00FF3E17">
        <w:rPr>
          <w:rFonts w:ascii="Times New Roman" w:eastAsia="Times New Roman" w:hAnsi="Times New Roman" w:cs="Times New Roman"/>
          <w:bCs/>
          <w:sz w:val="24"/>
          <w:szCs w:val="24"/>
          <w:lang w:eastAsia="ru-RU"/>
        </w:rPr>
        <w:t xml:space="preserve">: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Федеральный закон от 29.12.2012 №273-ФЗ «Об образовании в Российской Федерации»,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приказ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приказ Министерства образования и науки РФ от 22.01.2014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w:t>
      </w:r>
    </w:p>
    <w:p w:rsidR="00FF3E17" w:rsidRPr="00FF3E17" w:rsidRDefault="00FF3E17" w:rsidP="00FF3E1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1.3. Прием детей в возрасте младше 6,5 лет или старше 8 лет,</w:t>
      </w:r>
      <w:r w:rsidRPr="00FF3E17">
        <w:rPr>
          <w:rFonts w:ascii="Times New Roman" w:eastAsia="Times New Roman" w:hAnsi="Times New Roman" w:cs="Times New Roman"/>
          <w:b/>
          <w:bCs/>
          <w:sz w:val="27"/>
          <w:szCs w:val="27"/>
          <w:lang w:eastAsia="ru-RU"/>
        </w:rPr>
        <w:t xml:space="preserve"> </w:t>
      </w:r>
      <w:r w:rsidRPr="00FF3E17">
        <w:rPr>
          <w:rFonts w:ascii="Times New Roman" w:eastAsia="Times New Roman" w:hAnsi="Times New Roman" w:cs="Times New Roman"/>
          <w:bCs/>
          <w:sz w:val="24"/>
          <w:szCs w:val="24"/>
          <w:lang w:eastAsia="ru-RU"/>
        </w:rPr>
        <w:t xml:space="preserve">в первый класс муниципальных образовательных организаций, реализующих образовательные программы начального общего образования, осуществляется с разрешения управления образования </w:t>
      </w:r>
      <w:proofErr w:type="spellStart"/>
      <w:r w:rsidRPr="00FF3E17">
        <w:rPr>
          <w:rFonts w:ascii="Times New Roman" w:eastAsia="Times New Roman" w:hAnsi="Times New Roman" w:cs="Times New Roman"/>
          <w:bCs/>
          <w:sz w:val="24"/>
          <w:szCs w:val="24"/>
          <w:lang w:eastAsia="ru-RU"/>
        </w:rPr>
        <w:t>Мухоршибирского</w:t>
      </w:r>
      <w:proofErr w:type="spellEnd"/>
      <w:r w:rsidRPr="00FF3E17">
        <w:rPr>
          <w:rFonts w:ascii="Times New Roman" w:eastAsia="Times New Roman" w:hAnsi="Times New Roman" w:cs="Times New Roman"/>
          <w:bCs/>
          <w:sz w:val="24"/>
          <w:szCs w:val="24"/>
          <w:lang w:eastAsia="ru-RU"/>
        </w:rPr>
        <w:t xml:space="preserve"> района, на основании выполняющего функции и полномочии учредителя ОО от имени Администрации </w:t>
      </w:r>
      <w:proofErr w:type="spellStart"/>
      <w:r w:rsidRPr="00FF3E17">
        <w:rPr>
          <w:rFonts w:ascii="Times New Roman" w:eastAsia="Times New Roman" w:hAnsi="Times New Roman" w:cs="Times New Roman"/>
          <w:bCs/>
          <w:sz w:val="24"/>
          <w:szCs w:val="24"/>
          <w:lang w:eastAsia="ru-RU"/>
        </w:rPr>
        <w:t>Мухоршибирского</w:t>
      </w:r>
      <w:proofErr w:type="spellEnd"/>
      <w:r w:rsidRPr="00FF3E17">
        <w:rPr>
          <w:rFonts w:ascii="Times New Roman" w:eastAsia="Times New Roman" w:hAnsi="Times New Roman" w:cs="Times New Roman"/>
          <w:bCs/>
          <w:sz w:val="24"/>
          <w:szCs w:val="24"/>
          <w:lang w:eastAsia="ru-RU"/>
        </w:rPr>
        <w:t xml:space="preserve"> района. </w:t>
      </w:r>
    </w:p>
    <w:p w:rsidR="00FF3E17" w:rsidRPr="00FF3E17" w:rsidRDefault="00FF3E17" w:rsidP="00FF3E17">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FF3E17">
        <w:rPr>
          <w:rFonts w:ascii="Times New Roman" w:eastAsia="Times New Roman" w:hAnsi="Times New Roman" w:cs="Times New Roman"/>
          <w:b/>
          <w:bCs/>
          <w:sz w:val="24"/>
          <w:szCs w:val="24"/>
          <w:lang w:eastAsia="ru-RU"/>
        </w:rPr>
        <w:t xml:space="preserve">2. Организация работы </w:t>
      </w:r>
    </w:p>
    <w:p w:rsidR="00FF3E17" w:rsidRPr="00FF3E17" w:rsidRDefault="00FF3E17" w:rsidP="00FF3E1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 xml:space="preserve">2.1. Разрешение на прием в 1 класс </w:t>
      </w:r>
      <w:r w:rsidRPr="00FF3E17">
        <w:rPr>
          <w:rFonts w:ascii="Times New Roman" w:eastAsia="Times New Roman" w:hAnsi="Times New Roman" w:cs="Times New Roman"/>
          <w:bCs/>
          <w:sz w:val="24"/>
          <w:szCs w:val="24"/>
          <w:lang w:eastAsia="ru-RU"/>
        </w:rPr>
        <w:t xml:space="preserve">ОО детей в возрасте младше 6,5 лет или старше 8 лет, равно как и уведомление об отказе в выдаче разрешения, управление образования выдает на основании заключения Комиссии по приему в 1 класс детей в возрасте младше 6,5 лет или старше 8 лет (далее -Комиссия). </w:t>
      </w:r>
    </w:p>
    <w:p w:rsidR="00432C94" w:rsidRPr="00FF3E17" w:rsidRDefault="00FF3E17" w:rsidP="00FF3E17">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FF3E17">
        <w:rPr>
          <w:rFonts w:ascii="Times New Roman" w:eastAsia="Times New Roman" w:hAnsi="Times New Roman" w:cs="Times New Roman"/>
          <w:b/>
          <w:bCs/>
          <w:sz w:val="24"/>
          <w:szCs w:val="24"/>
          <w:lang w:eastAsia="ru-RU"/>
        </w:rPr>
        <w:t xml:space="preserve">2.2. Комиссия создается приказом управление образования не позднее </w:t>
      </w:r>
      <w:r w:rsidRPr="00FF3E17">
        <w:rPr>
          <w:rFonts w:ascii="Times New Roman" w:eastAsia="Times New Roman" w:hAnsi="Times New Roman" w:cs="Times New Roman"/>
          <w:bCs/>
          <w:sz w:val="24"/>
          <w:szCs w:val="24"/>
          <w:lang w:eastAsia="ru-RU"/>
        </w:rPr>
        <w:t xml:space="preserve">25 января ежегодно. В состав Комиссии включаются специалисты Центра ППМС помощи </w:t>
      </w:r>
      <w:proofErr w:type="spellStart"/>
      <w:r w:rsidRPr="00FF3E17">
        <w:rPr>
          <w:rFonts w:ascii="Times New Roman" w:eastAsia="Times New Roman" w:hAnsi="Times New Roman" w:cs="Times New Roman"/>
          <w:bCs/>
          <w:sz w:val="24"/>
          <w:szCs w:val="24"/>
          <w:lang w:eastAsia="ru-RU"/>
        </w:rPr>
        <w:t>Мухоршибирского</w:t>
      </w:r>
      <w:proofErr w:type="spellEnd"/>
      <w:r w:rsidRPr="00FF3E17">
        <w:rPr>
          <w:rFonts w:ascii="Times New Roman" w:eastAsia="Times New Roman" w:hAnsi="Times New Roman" w:cs="Times New Roman"/>
          <w:bCs/>
          <w:sz w:val="24"/>
          <w:szCs w:val="24"/>
          <w:lang w:eastAsia="ru-RU"/>
        </w:rPr>
        <w:t xml:space="preserve"> района (1 чел., по согласованию), муниципальных образовательных организаций, реализующих основные образовательные программы дошкольного образования (1 чел., по согласованию), начального общего образования (1 чел., по согласованию), управления образования (2 чел.). Предметом работы Комиссии является установление готовности ребенка к обучению в школе</w:t>
      </w:r>
    </w:p>
    <w:p w:rsidR="00FF3E17" w:rsidRPr="00FF3E17" w:rsidRDefault="00FF3E17" w:rsidP="00FF3E17">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FF3E17">
        <w:rPr>
          <w:rFonts w:ascii="Times New Roman" w:eastAsia="Times New Roman" w:hAnsi="Times New Roman" w:cs="Times New Roman"/>
          <w:b/>
          <w:bCs/>
          <w:sz w:val="24"/>
          <w:szCs w:val="24"/>
          <w:lang w:eastAsia="ru-RU"/>
        </w:rPr>
        <w:t xml:space="preserve">2.3. Комиссия осуществляет свою работу ежегодно, с 1 февраля до 05 сентября.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 xml:space="preserve">2.4. Для получения разрешения на прием в 1 класс ОО детей </w:t>
      </w:r>
      <w:r w:rsidRPr="00FF3E17">
        <w:rPr>
          <w:rFonts w:ascii="Times New Roman" w:eastAsia="Times New Roman" w:hAnsi="Times New Roman" w:cs="Times New Roman"/>
          <w:bCs/>
          <w:sz w:val="24"/>
          <w:szCs w:val="24"/>
          <w:lang w:eastAsia="ru-RU"/>
        </w:rPr>
        <w:t xml:space="preserve">в возрасте младше 6,5 лет или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lastRenderedPageBreak/>
        <w:t xml:space="preserve">старше 8 лет родители (законные представители) должны подать в управление образования заявление (приложение 2). </w:t>
      </w:r>
    </w:p>
    <w:p w:rsidR="00FF3E17" w:rsidRDefault="00FF3E17" w:rsidP="00FF3E17">
      <w:pPr>
        <w:shd w:val="clear" w:color="auto" w:fill="FFFFFF"/>
        <w:spacing w:after="0" w:line="300" w:lineRule="atLeast"/>
        <w:outlineLvl w:val="1"/>
        <w:rPr>
          <w:rFonts w:ascii="Times New Roman" w:eastAsia="Times New Roman" w:hAnsi="Times New Roman" w:cs="Times New Roman"/>
          <w:b/>
          <w:bCs/>
          <w:sz w:val="24"/>
          <w:szCs w:val="24"/>
          <w:lang w:eastAsia="ru-RU"/>
        </w:rPr>
      </w:pP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2.5. К заявлению прилагаются следующие документы:</w:t>
      </w:r>
      <w:r w:rsidRPr="00FF3E17">
        <w:rPr>
          <w:rFonts w:ascii="Times New Roman" w:eastAsia="Times New Roman" w:hAnsi="Times New Roman" w:cs="Times New Roman"/>
          <w:bCs/>
          <w:sz w:val="24"/>
          <w:szCs w:val="24"/>
          <w:lang w:eastAsia="ru-RU"/>
        </w:rPr>
        <w:t xml:space="preserve">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копия документа, удостоверяющего личность Заявителя;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копия документа, подтверждающего полномочия представителя (при обращении с заявлением уполномоченного представителя Заявителя);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копия свидетельства о рождении ребенка;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копия документа, подтверждающего отсутствие медицинских противопоказаний для обучения в более раннем возрасте (по форме, предоставляемой учреждением здравоохранения);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копия документа, подтверждающего наличие медицинских показаний для обучения в более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позднем возрасте (по форме, предоставляемой учреждением здравоохранения);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заключение территориальной психолого-медико-педагогической комиссии о готовности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ребенка к обучению в школе;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справка из ОО (по форме, предоставляемой ОО) о наличии свободных мест в 1 классе.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Копии документов, не заверенные нотариально, представляются родителями (законными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
          <w:bCs/>
          <w:sz w:val="24"/>
          <w:szCs w:val="24"/>
          <w:lang w:eastAsia="ru-RU"/>
        </w:rPr>
      </w:pPr>
      <w:r w:rsidRPr="00FF3E17">
        <w:rPr>
          <w:rFonts w:ascii="Times New Roman" w:eastAsia="Times New Roman" w:hAnsi="Times New Roman" w:cs="Times New Roman"/>
          <w:bCs/>
          <w:sz w:val="24"/>
          <w:szCs w:val="24"/>
          <w:lang w:eastAsia="ru-RU"/>
        </w:rPr>
        <w:t>представителями) с предъявлением оригиналов</w:t>
      </w:r>
      <w:r w:rsidRPr="00FF3E17">
        <w:rPr>
          <w:rFonts w:ascii="Times New Roman" w:eastAsia="Times New Roman" w:hAnsi="Times New Roman" w:cs="Times New Roman"/>
          <w:b/>
          <w:bCs/>
          <w:sz w:val="24"/>
          <w:szCs w:val="24"/>
          <w:lang w:eastAsia="ru-RU"/>
        </w:rPr>
        <w:t xml:space="preserve">. </w:t>
      </w:r>
    </w:p>
    <w:p w:rsidR="00FF3E17" w:rsidRDefault="00FF3E17" w:rsidP="00FF3E17">
      <w:pPr>
        <w:shd w:val="clear" w:color="auto" w:fill="FFFFFF"/>
        <w:spacing w:after="0" w:line="300" w:lineRule="atLeast"/>
        <w:outlineLvl w:val="1"/>
        <w:rPr>
          <w:rFonts w:ascii="Times New Roman" w:eastAsia="Times New Roman" w:hAnsi="Times New Roman" w:cs="Times New Roman"/>
          <w:b/>
          <w:bCs/>
          <w:sz w:val="24"/>
          <w:szCs w:val="24"/>
          <w:lang w:eastAsia="ru-RU"/>
        </w:rPr>
      </w:pP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 xml:space="preserve">2.6. Заявление и прилагаемые к нему в соответствии с перечнем в п. </w:t>
      </w:r>
      <w:r w:rsidRPr="00FF3E17">
        <w:rPr>
          <w:rFonts w:ascii="Times New Roman" w:eastAsia="Times New Roman" w:hAnsi="Times New Roman" w:cs="Times New Roman"/>
          <w:bCs/>
          <w:sz w:val="24"/>
          <w:szCs w:val="24"/>
          <w:lang w:eastAsia="ru-RU"/>
        </w:rPr>
        <w:t xml:space="preserve">2.5 настоящего Порядка документы, поступившие в управление образования, в течение 1 рабочего дня со дня регистрации в управлении образования направляются на рассмотрение Комиссии. </w:t>
      </w:r>
    </w:p>
    <w:p w:rsidR="00FF3E17" w:rsidRDefault="00FF3E17" w:rsidP="00FF3E17">
      <w:pPr>
        <w:shd w:val="clear" w:color="auto" w:fill="FFFFFF"/>
        <w:spacing w:after="0" w:line="300" w:lineRule="atLeast"/>
        <w:outlineLvl w:val="1"/>
        <w:rPr>
          <w:rFonts w:ascii="Times New Roman" w:eastAsia="Times New Roman" w:hAnsi="Times New Roman" w:cs="Times New Roman"/>
          <w:b/>
          <w:bCs/>
          <w:sz w:val="24"/>
          <w:szCs w:val="24"/>
          <w:lang w:eastAsia="ru-RU"/>
        </w:rPr>
      </w:pP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 xml:space="preserve">2.7. Срок рассмотрения </w:t>
      </w:r>
      <w:r w:rsidRPr="00FF3E17">
        <w:rPr>
          <w:rFonts w:ascii="Times New Roman" w:eastAsia="Times New Roman" w:hAnsi="Times New Roman" w:cs="Times New Roman"/>
          <w:bCs/>
          <w:sz w:val="24"/>
          <w:szCs w:val="24"/>
          <w:lang w:eastAsia="ru-RU"/>
        </w:rPr>
        <w:t xml:space="preserve">заявления и принятия решения Комиссии - не более 5 рабочих дней со дня поступления заявления на рассмотрение. </w:t>
      </w:r>
    </w:p>
    <w:p w:rsidR="00FF3E17" w:rsidRDefault="00FF3E17" w:rsidP="00FF3E1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FF3E17" w:rsidRPr="00FF3E17" w:rsidRDefault="00FF3E17" w:rsidP="00FF3E17">
      <w:pPr>
        <w:shd w:val="clear" w:color="auto" w:fill="FFFFFF"/>
        <w:spacing w:after="255" w:line="300" w:lineRule="atLeast"/>
        <w:outlineLvl w:val="1"/>
        <w:rPr>
          <w:rFonts w:ascii="Times New Roman" w:eastAsia="Times New Roman" w:hAnsi="Times New Roman" w:cs="Times New Roman"/>
          <w:b/>
          <w:bCs/>
          <w:sz w:val="24"/>
          <w:szCs w:val="24"/>
          <w:lang w:eastAsia="ru-RU"/>
        </w:rPr>
      </w:pPr>
      <w:r w:rsidRPr="00FF3E17">
        <w:rPr>
          <w:rFonts w:ascii="Times New Roman" w:eastAsia="Times New Roman" w:hAnsi="Times New Roman" w:cs="Times New Roman"/>
          <w:b/>
          <w:bCs/>
          <w:sz w:val="24"/>
          <w:szCs w:val="24"/>
          <w:lang w:eastAsia="ru-RU"/>
        </w:rPr>
        <w:t xml:space="preserve">2.8. Результатом работы Комиссии является заключение.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 xml:space="preserve">2.9. На основании заключения </w:t>
      </w:r>
      <w:r w:rsidRPr="00FF3E17">
        <w:rPr>
          <w:rFonts w:ascii="Times New Roman" w:eastAsia="Times New Roman" w:hAnsi="Times New Roman" w:cs="Times New Roman"/>
          <w:bCs/>
          <w:sz w:val="24"/>
          <w:szCs w:val="24"/>
          <w:lang w:eastAsia="ru-RU"/>
        </w:rPr>
        <w:t xml:space="preserve">Комиссии управление образования в течение 1 рабочего дня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направляет в ОО разрешение на прием детей на обучение либо уведомление об отказе в его выдаче. </w:t>
      </w:r>
    </w:p>
    <w:p w:rsidR="00FF3E17" w:rsidRDefault="00FF3E17" w:rsidP="00FF3E17">
      <w:pPr>
        <w:shd w:val="clear" w:color="auto" w:fill="FFFFFF"/>
        <w:spacing w:after="0" w:line="300" w:lineRule="atLeast"/>
        <w:outlineLvl w:val="1"/>
        <w:rPr>
          <w:rFonts w:ascii="Times New Roman" w:eastAsia="Times New Roman" w:hAnsi="Times New Roman" w:cs="Times New Roman"/>
          <w:b/>
          <w:bCs/>
          <w:sz w:val="24"/>
          <w:szCs w:val="24"/>
          <w:lang w:eastAsia="ru-RU"/>
        </w:rPr>
      </w:pP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
          <w:bCs/>
          <w:sz w:val="24"/>
          <w:szCs w:val="24"/>
          <w:lang w:eastAsia="ru-RU"/>
        </w:rPr>
      </w:pPr>
      <w:r w:rsidRPr="00FF3E17">
        <w:rPr>
          <w:rFonts w:ascii="Times New Roman" w:eastAsia="Times New Roman" w:hAnsi="Times New Roman" w:cs="Times New Roman"/>
          <w:b/>
          <w:bCs/>
          <w:sz w:val="24"/>
          <w:szCs w:val="24"/>
          <w:lang w:eastAsia="ru-RU"/>
        </w:rPr>
        <w:t xml:space="preserve">2.10. Отказ о выдаче разрешения на прием детей на обучение может быть обусловлен: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наличием медицинских противопоказаний по состоянию здоровья ребенка;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отсутствием заключения территориальной психолого-медико-педагогической комиссии о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готовности ребенка к обучению;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отрицательным заключением территориальной психолого-медико-педагогической комиссии о готовности ребенка к обучению;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отрицательным заключением Комиссии; </w:t>
      </w:r>
    </w:p>
    <w:p w:rsid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Cs/>
          <w:sz w:val="24"/>
          <w:szCs w:val="24"/>
          <w:lang w:eastAsia="ru-RU"/>
        </w:rPr>
        <w:t xml:space="preserve">- иными причинами. </w:t>
      </w:r>
    </w:p>
    <w:p w:rsidR="00FF3E17" w:rsidRPr="00FF3E17" w:rsidRDefault="00FF3E17" w:rsidP="00FF3E17">
      <w:pPr>
        <w:shd w:val="clear" w:color="auto" w:fill="FFFFFF"/>
        <w:spacing w:after="0" w:line="300" w:lineRule="atLeast"/>
        <w:outlineLvl w:val="1"/>
        <w:rPr>
          <w:rFonts w:ascii="Times New Roman" w:eastAsia="Times New Roman" w:hAnsi="Times New Roman" w:cs="Times New Roman"/>
          <w:bCs/>
          <w:sz w:val="24"/>
          <w:szCs w:val="24"/>
          <w:lang w:eastAsia="ru-RU"/>
        </w:rPr>
      </w:pPr>
    </w:p>
    <w:p w:rsidR="00FF3E17" w:rsidRPr="00FF3E17" w:rsidRDefault="00FF3E17" w:rsidP="00FF3E1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 xml:space="preserve">2.11. В процессе работы Комиссии ведется </w:t>
      </w:r>
      <w:r w:rsidRPr="00FF3E17">
        <w:rPr>
          <w:rFonts w:ascii="Times New Roman" w:eastAsia="Times New Roman" w:hAnsi="Times New Roman" w:cs="Times New Roman"/>
          <w:bCs/>
          <w:sz w:val="24"/>
          <w:szCs w:val="24"/>
          <w:lang w:eastAsia="ru-RU"/>
        </w:rPr>
        <w:t xml:space="preserve">Журнал учета документов по приему в 1 класс детей в возрасте младше 6,5 лет или старше 8 лет. </w:t>
      </w:r>
    </w:p>
    <w:p w:rsidR="00FF3E17" w:rsidRPr="00FF3E17" w:rsidRDefault="00FF3E17" w:rsidP="00FF3E1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 xml:space="preserve">2.12. После получения разрешения на прием в 1 класс </w:t>
      </w:r>
      <w:r w:rsidRPr="00FF3E17">
        <w:rPr>
          <w:rFonts w:ascii="Times New Roman" w:eastAsia="Times New Roman" w:hAnsi="Times New Roman" w:cs="Times New Roman"/>
          <w:bCs/>
          <w:sz w:val="24"/>
          <w:szCs w:val="24"/>
          <w:lang w:eastAsia="ru-RU"/>
        </w:rPr>
        <w:t xml:space="preserve">детей в возрасте младше 6,5 лет или старше 8 лет ОО осуществляет прием вышеуказанных детей в первый класс в соответствии с законодательством Российской Федерации и утвержденными в ОО правилами приема. </w:t>
      </w:r>
    </w:p>
    <w:p w:rsidR="00432C94" w:rsidRPr="00FF3E17" w:rsidRDefault="00FF3E17" w:rsidP="00FF3E17">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FF3E17">
        <w:rPr>
          <w:rFonts w:ascii="Times New Roman" w:eastAsia="Times New Roman" w:hAnsi="Times New Roman" w:cs="Times New Roman"/>
          <w:b/>
          <w:bCs/>
          <w:sz w:val="24"/>
          <w:szCs w:val="24"/>
          <w:lang w:eastAsia="ru-RU"/>
        </w:rPr>
        <w:t xml:space="preserve">2.13. В случае получения уведомления об отказе в выдаче разрешения на прием в </w:t>
      </w:r>
      <w:r w:rsidRPr="00FF3E17">
        <w:rPr>
          <w:rFonts w:ascii="Times New Roman" w:eastAsia="Times New Roman" w:hAnsi="Times New Roman" w:cs="Times New Roman"/>
          <w:bCs/>
          <w:sz w:val="24"/>
          <w:szCs w:val="24"/>
          <w:lang w:eastAsia="ru-RU"/>
        </w:rPr>
        <w:t xml:space="preserve">1 </w:t>
      </w:r>
      <w:proofErr w:type="gramStart"/>
      <w:r w:rsidRPr="00FF3E17">
        <w:rPr>
          <w:rFonts w:ascii="Times New Roman" w:eastAsia="Times New Roman" w:hAnsi="Times New Roman" w:cs="Times New Roman"/>
          <w:bCs/>
          <w:sz w:val="24"/>
          <w:szCs w:val="24"/>
          <w:lang w:eastAsia="ru-RU"/>
        </w:rPr>
        <w:t xml:space="preserve">класс </w:t>
      </w:r>
      <w:r w:rsidR="00590E3C">
        <w:rPr>
          <w:rFonts w:ascii="Times New Roman" w:eastAsia="Times New Roman" w:hAnsi="Times New Roman" w:cs="Times New Roman"/>
          <w:bCs/>
          <w:sz w:val="24"/>
          <w:szCs w:val="24"/>
          <w:lang w:eastAsia="ru-RU"/>
        </w:rPr>
        <w:t>,</w:t>
      </w:r>
      <w:r w:rsidRPr="00FF3E17">
        <w:rPr>
          <w:rFonts w:ascii="Times New Roman" w:eastAsia="Times New Roman" w:hAnsi="Times New Roman" w:cs="Times New Roman"/>
          <w:bCs/>
          <w:sz w:val="24"/>
          <w:szCs w:val="24"/>
          <w:lang w:eastAsia="ru-RU"/>
        </w:rPr>
        <w:t>детей</w:t>
      </w:r>
      <w:proofErr w:type="gramEnd"/>
      <w:r w:rsidRPr="00FF3E17">
        <w:rPr>
          <w:rFonts w:ascii="Times New Roman" w:eastAsia="Times New Roman" w:hAnsi="Times New Roman" w:cs="Times New Roman"/>
          <w:bCs/>
          <w:sz w:val="24"/>
          <w:szCs w:val="24"/>
          <w:lang w:eastAsia="ru-RU"/>
        </w:rPr>
        <w:t xml:space="preserve"> в возрасте младше 6,5 лет или старше 8 лет ОО в течение 1 рабочего дня со дня поступления уведомления осуществляет информирование родителей (законных представителей) ребенка об отказе в приеме на обучение по форме, установленной в ОО.</w:t>
      </w:r>
    </w:p>
    <w:p w:rsidR="00432C94" w:rsidRPr="00FF3E17" w:rsidRDefault="00432C94"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432C94" w:rsidRPr="00FF3E17" w:rsidRDefault="00432C94" w:rsidP="00293FC7">
      <w:pPr>
        <w:shd w:val="clear" w:color="auto" w:fill="FFFFFF"/>
        <w:spacing w:after="255" w:line="300" w:lineRule="atLeast"/>
        <w:outlineLvl w:val="1"/>
        <w:rPr>
          <w:rFonts w:ascii="Times New Roman" w:eastAsia="Times New Roman" w:hAnsi="Times New Roman" w:cs="Times New Roman"/>
          <w:b/>
          <w:bCs/>
          <w:sz w:val="24"/>
          <w:szCs w:val="24"/>
          <w:lang w:eastAsia="ru-RU"/>
        </w:rPr>
      </w:pPr>
    </w:p>
    <w:p w:rsidR="00590E3C" w:rsidRPr="00590E3C" w:rsidRDefault="00590E3C" w:rsidP="00590E3C">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590E3C">
        <w:rPr>
          <w:rFonts w:ascii="Times New Roman" w:eastAsia="Times New Roman" w:hAnsi="Times New Roman" w:cs="Times New Roman"/>
          <w:bCs/>
          <w:sz w:val="24"/>
          <w:szCs w:val="24"/>
          <w:lang w:eastAsia="ru-RU"/>
        </w:rPr>
        <w:t>Приложение № 5</w:t>
      </w:r>
    </w:p>
    <w:p w:rsidR="00590E3C" w:rsidRPr="00590E3C" w:rsidRDefault="00590E3C" w:rsidP="00590E3C">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590E3C">
        <w:rPr>
          <w:rFonts w:ascii="Times New Roman" w:eastAsia="Times New Roman" w:hAnsi="Times New Roman" w:cs="Times New Roman"/>
          <w:bCs/>
          <w:sz w:val="24"/>
          <w:szCs w:val="24"/>
          <w:lang w:eastAsia="ru-RU"/>
        </w:rPr>
        <w:t xml:space="preserve">к положению о порядке приема </w:t>
      </w:r>
    </w:p>
    <w:p w:rsidR="00590E3C" w:rsidRPr="00590E3C" w:rsidRDefault="00590E3C" w:rsidP="00590E3C">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590E3C">
        <w:rPr>
          <w:rFonts w:ascii="Times New Roman" w:eastAsia="Times New Roman" w:hAnsi="Times New Roman" w:cs="Times New Roman"/>
          <w:bCs/>
          <w:sz w:val="24"/>
          <w:szCs w:val="24"/>
          <w:lang w:eastAsia="ru-RU"/>
        </w:rPr>
        <w:t>граждан на обучение</w:t>
      </w:r>
    </w:p>
    <w:p w:rsidR="00590E3C" w:rsidRPr="00590E3C" w:rsidRDefault="00590E3C" w:rsidP="00590E3C">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r w:rsidRPr="00590E3C">
        <w:rPr>
          <w:rFonts w:ascii="Times New Roman" w:eastAsia="Times New Roman" w:hAnsi="Times New Roman" w:cs="Times New Roman"/>
          <w:b/>
          <w:bCs/>
          <w:sz w:val="24"/>
          <w:szCs w:val="24"/>
          <w:lang w:eastAsia="ru-RU"/>
        </w:rPr>
        <w:t>Форма уведомления об отказе в выдаче разрешения на прием</w:t>
      </w:r>
    </w:p>
    <w:p w:rsidR="00590E3C" w:rsidRPr="00590E3C" w:rsidRDefault="00590E3C" w:rsidP="00590E3C">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r w:rsidRPr="00590E3C">
        <w:rPr>
          <w:rFonts w:ascii="Times New Roman" w:eastAsia="Times New Roman" w:hAnsi="Times New Roman" w:cs="Times New Roman"/>
          <w:b/>
          <w:bCs/>
          <w:sz w:val="24"/>
          <w:szCs w:val="24"/>
          <w:lang w:eastAsia="ru-RU"/>
        </w:rPr>
        <w:t>в 1 класс детей в возрасте младше 6,5 лет или старше 8 лет</w:t>
      </w:r>
    </w:p>
    <w:p w:rsidR="00590E3C" w:rsidRDefault="00590E3C" w:rsidP="00590E3C">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590E3C" w:rsidRPr="00590E3C" w:rsidRDefault="00590E3C" w:rsidP="00590E3C">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590E3C">
        <w:rPr>
          <w:rFonts w:ascii="Times New Roman" w:eastAsia="Times New Roman" w:hAnsi="Times New Roman" w:cs="Times New Roman"/>
          <w:bCs/>
          <w:sz w:val="24"/>
          <w:szCs w:val="24"/>
          <w:lang w:eastAsia="ru-RU"/>
        </w:rPr>
        <w:t>Гр. ________</w:t>
      </w:r>
      <w:r>
        <w:rPr>
          <w:rFonts w:ascii="Times New Roman" w:eastAsia="Times New Roman" w:hAnsi="Times New Roman" w:cs="Times New Roman"/>
          <w:bCs/>
          <w:sz w:val="24"/>
          <w:szCs w:val="24"/>
          <w:lang w:eastAsia="ru-RU"/>
        </w:rPr>
        <w:t>__________________________</w:t>
      </w:r>
    </w:p>
    <w:p w:rsidR="00590E3C" w:rsidRPr="00590E3C" w:rsidRDefault="00590E3C" w:rsidP="00590E3C">
      <w:pPr>
        <w:shd w:val="clear" w:color="auto" w:fill="FFFFFF"/>
        <w:spacing w:after="0" w:line="300" w:lineRule="atLeast"/>
        <w:jc w:val="right"/>
        <w:outlineLvl w:val="1"/>
        <w:rPr>
          <w:rFonts w:ascii="Times New Roman" w:eastAsia="Times New Roman" w:hAnsi="Times New Roman" w:cs="Times New Roman"/>
          <w:bCs/>
          <w:sz w:val="18"/>
          <w:szCs w:val="18"/>
          <w:lang w:eastAsia="ru-RU"/>
        </w:rPr>
      </w:pPr>
      <w:r w:rsidRPr="00590E3C">
        <w:rPr>
          <w:rFonts w:ascii="Times New Roman" w:eastAsia="Times New Roman" w:hAnsi="Times New Roman" w:cs="Times New Roman"/>
          <w:bCs/>
          <w:sz w:val="18"/>
          <w:szCs w:val="18"/>
          <w:lang w:eastAsia="ru-RU"/>
        </w:rPr>
        <w:t>(Ф.И.О. родителя (законного представителя)</w:t>
      </w:r>
    </w:p>
    <w:p w:rsidR="00590E3C" w:rsidRDefault="00590E3C" w:rsidP="00590E3C">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Директора МБОУ «Хошун-</w:t>
      </w:r>
      <w:proofErr w:type="spellStart"/>
      <w:r>
        <w:rPr>
          <w:rFonts w:ascii="Times New Roman" w:eastAsia="Times New Roman" w:hAnsi="Times New Roman" w:cs="Times New Roman"/>
          <w:bCs/>
          <w:sz w:val="24"/>
          <w:szCs w:val="24"/>
          <w:lang w:eastAsia="ru-RU"/>
        </w:rPr>
        <w:t>Узурской</w:t>
      </w:r>
      <w:proofErr w:type="spellEnd"/>
      <w:r>
        <w:rPr>
          <w:rFonts w:ascii="Times New Roman" w:eastAsia="Times New Roman" w:hAnsi="Times New Roman" w:cs="Times New Roman"/>
          <w:bCs/>
          <w:sz w:val="24"/>
          <w:szCs w:val="24"/>
          <w:lang w:eastAsia="ru-RU"/>
        </w:rPr>
        <w:t xml:space="preserve"> </w:t>
      </w:r>
      <w:r w:rsidRPr="00590E3C">
        <w:rPr>
          <w:rFonts w:ascii="Times New Roman" w:eastAsia="Times New Roman" w:hAnsi="Times New Roman" w:cs="Times New Roman"/>
          <w:bCs/>
          <w:sz w:val="24"/>
          <w:szCs w:val="24"/>
          <w:lang w:eastAsia="ru-RU"/>
        </w:rPr>
        <w:t>СОШ</w:t>
      </w:r>
    </w:p>
    <w:p w:rsidR="00590E3C" w:rsidRDefault="00590E3C" w:rsidP="00590E3C">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имени </w:t>
      </w:r>
      <w:proofErr w:type="spellStart"/>
      <w:r>
        <w:rPr>
          <w:rFonts w:ascii="Times New Roman" w:eastAsia="Times New Roman" w:hAnsi="Times New Roman" w:cs="Times New Roman"/>
          <w:bCs/>
          <w:sz w:val="24"/>
          <w:szCs w:val="24"/>
          <w:lang w:eastAsia="ru-RU"/>
        </w:rPr>
        <w:t>Эрдынеева</w:t>
      </w:r>
      <w:proofErr w:type="spellEnd"/>
      <w:r>
        <w:rPr>
          <w:rFonts w:ascii="Times New Roman" w:eastAsia="Times New Roman" w:hAnsi="Times New Roman" w:cs="Times New Roman"/>
          <w:bCs/>
          <w:sz w:val="24"/>
          <w:szCs w:val="24"/>
          <w:lang w:eastAsia="ru-RU"/>
        </w:rPr>
        <w:t xml:space="preserve"> Ш-Н.Э.</w:t>
      </w:r>
      <w:r w:rsidRPr="00590E3C">
        <w:rPr>
          <w:rFonts w:ascii="Times New Roman" w:eastAsia="Times New Roman" w:hAnsi="Times New Roman" w:cs="Times New Roman"/>
          <w:bCs/>
          <w:sz w:val="24"/>
          <w:szCs w:val="24"/>
          <w:lang w:eastAsia="ru-RU"/>
        </w:rPr>
        <w:t>»</w:t>
      </w:r>
    </w:p>
    <w:p w:rsidR="00590E3C" w:rsidRPr="00590E3C" w:rsidRDefault="00590E3C" w:rsidP="00590E3C">
      <w:pPr>
        <w:shd w:val="clear" w:color="auto" w:fill="FFFFFF"/>
        <w:spacing w:after="0" w:line="300" w:lineRule="atLeast"/>
        <w:jc w:val="right"/>
        <w:outlineLvl w:val="1"/>
        <w:rPr>
          <w:rFonts w:ascii="Times New Roman" w:eastAsia="Times New Roman" w:hAnsi="Times New Roman" w:cs="Times New Roman"/>
          <w:bCs/>
          <w:sz w:val="24"/>
          <w:szCs w:val="24"/>
          <w:lang w:eastAsia="ru-RU"/>
        </w:rPr>
      </w:pPr>
      <w:r w:rsidRPr="00590E3C">
        <w:rPr>
          <w:rFonts w:ascii="Times New Roman" w:eastAsia="Times New Roman" w:hAnsi="Times New Roman" w:cs="Times New Roman"/>
          <w:bCs/>
          <w:sz w:val="24"/>
          <w:szCs w:val="24"/>
          <w:lang w:eastAsia="ru-RU"/>
        </w:rPr>
        <w:t>_______________________________________________</w:t>
      </w:r>
    </w:p>
    <w:p w:rsidR="00590E3C" w:rsidRDefault="00590E3C" w:rsidP="00590E3C">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590E3C" w:rsidRPr="00590E3C" w:rsidRDefault="00590E3C" w:rsidP="00590E3C">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r w:rsidRPr="00590E3C">
        <w:rPr>
          <w:rFonts w:ascii="Times New Roman" w:eastAsia="Times New Roman" w:hAnsi="Times New Roman" w:cs="Times New Roman"/>
          <w:b/>
          <w:bCs/>
          <w:sz w:val="24"/>
          <w:szCs w:val="24"/>
          <w:lang w:eastAsia="ru-RU"/>
        </w:rPr>
        <w:t>УВЕДОМЛЕНИЕ ОБ ОТКАЗЕ</w:t>
      </w:r>
    </w:p>
    <w:p w:rsidR="00590E3C" w:rsidRPr="00590E3C" w:rsidRDefault="00590E3C" w:rsidP="00590E3C">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r w:rsidRPr="00590E3C">
        <w:rPr>
          <w:rFonts w:ascii="Times New Roman" w:eastAsia="Times New Roman" w:hAnsi="Times New Roman" w:cs="Times New Roman"/>
          <w:b/>
          <w:bCs/>
          <w:sz w:val="24"/>
          <w:szCs w:val="24"/>
          <w:lang w:eastAsia="ru-RU"/>
        </w:rPr>
        <w:t>в выдаче разрешения на прием в 1 класс детей</w:t>
      </w:r>
    </w:p>
    <w:p w:rsidR="00590E3C" w:rsidRDefault="00590E3C" w:rsidP="00590E3C">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r w:rsidRPr="00590E3C">
        <w:rPr>
          <w:rFonts w:ascii="Times New Roman" w:eastAsia="Times New Roman" w:hAnsi="Times New Roman" w:cs="Times New Roman"/>
          <w:b/>
          <w:bCs/>
          <w:sz w:val="24"/>
          <w:szCs w:val="24"/>
          <w:lang w:eastAsia="ru-RU"/>
        </w:rPr>
        <w:t>младше 6,5 лет или детей старше 8 лет</w:t>
      </w:r>
    </w:p>
    <w:p w:rsidR="00590E3C" w:rsidRPr="00590E3C" w:rsidRDefault="00590E3C" w:rsidP="00590E3C">
      <w:pPr>
        <w:shd w:val="clear" w:color="auto" w:fill="FFFFFF"/>
        <w:spacing w:after="0" w:line="300" w:lineRule="atLeast"/>
        <w:jc w:val="center"/>
        <w:outlineLvl w:val="1"/>
        <w:rPr>
          <w:rFonts w:ascii="Times New Roman" w:eastAsia="Times New Roman" w:hAnsi="Times New Roman" w:cs="Times New Roman"/>
          <w:b/>
          <w:bCs/>
          <w:sz w:val="24"/>
          <w:szCs w:val="24"/>
          <w:lang w:eastAsia="ru-RU"/>
        </w:rPr>
      </w:pPr>
    </w:p>
    <w:p w:rsidR="00590E3C" w:rsidRPr="00590E3C" w:rsidRDefault="00590E3C" w:rsidP="00590E3C">
      <w:pPr>
        <w:shd w:val="clear" w:color="auto" w:fill="FFFFFF"/>
        <w:spacing w:after="255" w:line="360" w:lineRule="auto"/>
        <w:outlineLvl w:val="1"/>
        <w:rPr>
          <w:rFonts w:ascii="Times New Roman" w:eastAsia="Times New Roman" w:hAnsi="Times New Roman" w:cs="Times New Roman"/>
          <w:bCs/>
          <w:sz w:val="24"/>
          <w:szCs w:val="24"/>
          <w:lang w:eastAsia="ru-RU"/>
        </w:rPr>
      </w:pPr>
      <w:r w:rsidRPr="00590E3C">
        <w:rPr>
          <w:rFonts w:ascii="Times New Roman" w:eastAsia="Times New Roman" w:hAnsi="Times New Roman" w:cs="Times New Roman"/>
          <w:bCs/>
          <w:sz w:val="24"/>
          <w:szCs w:val="24"/>
          <w:lang w:eastAsia="ru-RU"/>
        </w:rPr>
        <w:t xml:space="preserve">от «_____» ________________ 20___ №_____ </w:t>
      </w:r>
    </w:p>
    <w:p w:rsidR="00590E3C" w:rsidRPr="00590E3C" w:rsidRDefault="00590E3C" w:rsidP="00590E3C">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Администрация МБОУ «</w:t>
      </w:r>
      <w:r w:rsidRPr="00590E3C">
        <w:rPr>
          <w:rFonts w:ascii="Times New Roman" w:eastAsia="Times New Roman" w:hAnsi="Times New Roman" w:cs="Times New Roman"/>
          <w:bCs/>
          <w:sz w:val="24"/>
          <w:szCs w:val="24"/>
          <w:lang w:eastAsia="ru-RU"/>
        </w:rPr>
        <w:t>Хошун-</w:t>
      </w:r>
      <w:proofErr w:type="spellStart"/>
      <w:r w:rsidRPr="00590E3C">
        <w:rPr>
          <w:rFonts w:ascii="Times New Roman" w:eastAsia="Times New Roman" w:hAnsi="Times New Roman" w:cs="Times New Roman"/>
          <w:bCs/>
          <w:sz w:val="24"/>
          <w:szCs w:val="24"/>
          <w:lang w:eastAsia="ru-RU"/>
        </w:rPr>
        <w:t>Узурской</w:t>
      </w:r>
      <w:proofErr w:type="spellEnd"/>
      <w:r w:rsidRPr="00590E3C">
        <w:rPr>
          <w:rFonts w:ascii="Times New Roman" w:eastAsia="Times New Roman" w:hAnsi="Times New Roman" w:cs="Times New Roman"/>
          <w:bCs/>
          <w:sz w:val="24"/>
          <w:szCs w:val="24"/>
          <w:lang w:eastAsia="ru-RU"/>
        </w:rPr>
        <w:t xml:space="preserve"> СОШ</w:t>
      </w:r>
      <w:r>
        <w:rPr>
          <w:rFonts w:ascii="Times New Roman" w:eastAsia="Times New Roman" w:hAnsi="Times New Roman" w:cs="Times New Roman"/>
          <w:bCs/>
          <w:sz w:val="24"/>
          <w:szCs w:val="24"/>
          <w:lang w:eastAsia="ru-RU"/>
        </w:rPr>
        <w:t xml:space="preserve"> и</w:t>
      </w:r>
      <w:r w:rsidRPr="00590E3C">
        <w:rPr>
          <w:rFonts w:ascii="Times New Roman" w:eastAsia="Times New Roman" w:hAnsi="Times New Roman" w:cs="Times New Roman"/>
          <w:bCs/>
          <w:sz w:val="24"/>
          <w:szCs w:val="24"/>
          <w:lang w:eastAsia="ru-RU"/>
        </w:rPr>
        <w:t xml:space="preserve">мени </w:t>
      </w:r>
      <w:proofErr w:type="spellStart"/>
      <w:r w:rsidRPr="00590E3C">
        <w:rPr>
          <w:rFonts w:ascii="Times New Roman" w:eastAsia="Times New Roman" w:hAnsi="Times New Roman" w:cs="Times New Roman"/>
          <w:bCs/>
          <w:sz w:val="24"/>
          <w:szCs w:val="24"/>
          <w:lang w:eastAsia="ru-RU"/>
        </w:rPr>
        <w:t>Эрдынеева</w:t>
      </w:r>
      <w:proofErr w:type="spellEnd"/>
      <w:r w:rsidRPr="00590E3C">
        <w:rPr>
          <w:rFonts w:ascii="Times New Roman" w:eastAsia="Times New Roman" w:hAnsi="Times New Roman" w:cs="Times New Roman"/>
          <w:bCs/>
          <w:sz w:val="24"/>
          <w:szCs w:val="24"/>
          <w:lang w:eastAsia="ru-RU"/>
        </w:rPr>
        <w:t xml:space="preserve"> Ш-Н.Э» на основании «Уведомления комиссии УО </w:t>
      </w:r>
      <w:proofErr w:type="spellStart"/>
      <w:r w:rsidRPr="00590E3C">
        <w:rPr>
          <w:rFonts w:ascii="Times New Roman" w:eastAsia="Times New Roman" w:hAnsi="Times New Roman" w:cs="Times New Roman"/>
          <w:bCs/>
          <w:sz w:val="24"/>
          <w:szCs w:val="24"/>
          <w:lang w:eastAsia="ru-RU"/>
        </w:rPr>
        <w:t>Мухоршибирского</w:t>
      </w:r>
      <w:proofErr w:type="spellEnd"/>
      <w:r w:rsidRPr="00590E3C">
        <w:rPr>
          <w:rFonts w:ascii="Times New Roman" w:eastAsia="Times New Roman" w:hAnsi="Times New Roman" w:cs="Times New Roman"/>
          <w:bCs/>
          <w:sz w:val="24"/>
          <w:szCs w:val="24"/>
          <w:lang w:eastAsia="ru-RU"/>
        </w:rPr>
        <w:t xml:space="preserve"> района по приему в 1 класс детей в возрасте младше 6,5 лет или старше 8 лет от «______» ___________ 20___ №_______</w:t>
      </w:r>
      <w:proofErr w:type="gramStart"/>
      <w:r w:rsidRPr="00590E3C">
        <w:rPr>
          <w:rFonts w:ascii="Times New Roman" w:eastAsia="Times New Roman" w:hAnsi="Times New Roman" w:cs="Times New Roman"/>
          <w:bCs/>
          <w:sz w:val="24"/>
          <w:szCs w:val="24"/>
          <w:lang w:eastAsia="ru-RU"/>
        </w:rPr>
        <w:t>_»уведомляет</w:t>
      </w:r>
      <w:proofErr w:type="gramEnd"/>
      <w:r w:rsidRPr="00590E3C">
        <w:rPr>
          <w:rFonts w:ascii="Times New Roman" w:eastAsia="Times New Roman" w:hAnsi="Times New Roman" w:cs="Times New Roman"/>
          <w:bCs/>
          <w:sz w:val="24"/>
          <w:szCs w:val="24"/>
          <w:lang w:eastAsia="ru-RU"/>
        </w:rPr>
        <w:t xml:space="preserve"> Вас об отказе в </w:t>
      </w:r>
    </w:p>
    <w:p w:rsidR="00590E3C" w:rsidRDefault="00590E3C" w:rsidP="00590E3C">
      <w:pPr>
        <w:shd w:val="clear" w:color="auto" w:fill="FFFFFF"/>
        <w:spacing w:after="0" w:line="360" w:lineRule="auto"/>
        <w:jc w:val="center"/>
        <w:outlineLvl w:val="1"/>
        <w:rPr>
          <w:rFonts w:ascii="Times New Roman" w:eastAsia="Times New Roman" w:hAnsi="Times New Roman" w:cs="Times New Roman"/>
          <w:bCs/>
          <w:sz w:val="24"/>
          <w:szCs w:val="24"/>
          <w:lang w:eastAsia="ru-RU"/>
        </w:rPr>
      </w:pPr>
      <w:r w:rsidRPr="00590E3C">
        <w:rPr>
          <w:rFonts w:ascii="Times New Roman" w:eastAsia="Times New Roman" w:hAnsi="Times New Roman" w:cs="Times New Roman"/>
          <w:bCs/>
          <w:sz w:val="24"/>
          <w:szCs w:val="24"/>
          <w:lang w:eastAsia="ru-RU"/>
        </w:rPr>
        <w:t>приеме _______________</w:t>
      </w:r>
      <w:r>
        <w:rPr>
          <w:rFonts w:ascii="Times New Roman" w:eastAsia="Times New Roman" w:hAnsi="Times New Roman" w:cs="Times New Roman"/>
          <w:bCs/>
          <w:sz w:val="24"/>
          <w:szCs w:val="24"/>
          <w:lang w:eastAsia="ru-RU"/>
        </w:rPr>
        <w:t>______________________________________________________________</w:t>
      </w:r>
      <w:r w:rsidRPr="00590E3C">
        <w:rPr>
          <w:rFonts w:ascii="Times New Roman" w:eastAsia="Times New Roman" w:hAnsi="Times New Roman" w:cs="Times New Roman"/>
          <w:bCs/>
          <w:sz w:val="24"/>
          <w:szCs w:val="24"/>
          <w:lang w:eastAsia="ru-RU"/>
        </w:rPr>
        <w:t xml:space="preserve"> </w:t>
      </w:r>
      <w:r w:rsidRPr="00590E3C">
        <w:rPr>
          <w:rFonts w:ascii="Times New Roman" w:eastAsia="Times New Roman" w:hAnsi="Times New Roman" w:cs="Times New Roman"/>
          <w:bCs/>
          <w:sz w:val="18"/>
          <w:szCs w:val="18"/>
          <w:lang w:eastAsia="ru-RU"/>
        </w:rPr>
        <w:t>(ФИО, дата рождения ребенка)</w:t>
      </w:r>
    </w:p>
    <w:p w:rsidR="00590E3C" w:rsidRPr="00590E3C" w:rsidRDefault="00590E3C" w:rsidP="00590E3C">
      <w:pPr>
        <w:shd w:val="clear" w:color="auto" w:fill="FFFFFF"/>
        <w:spacing w:after="255" w:line="360" w:lineRule="auto"/>
        <w:outlineLvl w:val="1"/>
        <w:rPr>
          <w:rFonts w:ascii="Times New Roman" w:eastAsia="Times New Roman" w:hAnsi="Times New Roman" w:cs="Times New Roman"/>
          <w:bCs/>
          <w:sz w:val="24"/>
          <w:szCs w:val="24"/>
          <w:lang w:eastAsia="ru-RU"/>
        </w:rPr>
      </w:pPr>
      <w:r w:rsidRPr="00590E3C">
        <w:rPr>
          <w:rFonts w:ascii="Times New Roman" w:eastAsia="Times New Roman" w:hAnsi="Times New Roman" w:cs="Times New Roman"/>
          <w:bCs/>
          <w:sz w:val="24"/>
          <w:szCs w:val="24"/>
          <w:lang w:eastAsia="ru-RU"/>
        </w:rPr>
        <w:t xml:space="preserve">на обучение в 1 класс в </w:t>
      </w:r>
      <w:r>
        <w:rPr>
          <w:rFonts w:ascii="Times New Roman" w:eastAsia="Times New Roman" w:hAnsi="Times New Roman" w:cs="Times New Roman"/>
          <w:bCs/>
          <w:sz w:val="24"/>
          <w:szCs w:val="24"/>
          <w:lang w:eastAsia="ru-RU"/>
        </w:rPr>
        <w:t xml:space="preserve">   </w:t>
      </w:r>
      <w:proofErr w:type="gramStart"/>
      <w:r w:rsidRPr="00590E3C">
        <w:rPr>
          <w:rFonts w:ascii="Times New Roman" w:eastAsia="Times New Roman" w:hAnsi="Times New Roman" w:cs="Times New Roman"/>
          <w:bCs/>
          <w:sz w:val="24"/>
          <w:szCs w:val="24"/>
          <w:lang w:eastAsia="ru-RU"/>
        </w:rPr>
        <w:t xml:space="preserve">МБОУ </w:t>
      </w:r>
      <w:r>
        <w:rPr>
          <w:rFonts w:ascii="Times New Roman" w:eastAsia="Times New Roman" w:hAnsi="Times New Roman" w:cs="Times New Roman"/>
          <w:bCs/>
          <w:sz w:val="24"/>
          <w:szCs w:val="24"/>
          <w:lang w:eastAsia="ru-RU"/>
        </w:rPr>
        <w:t xml:space="preserve"> </w:t>
      </w:r>
      <w:r w:rsidRPr="00590E3C">
        <w:rPr>
          <w:rFonts w:ascii="Times New Roman" w:eastAsia="Times New Roman" w:hAnsi="Times New Roman" w:cs="Times New Roman"/>
          <w:bCs/>
          <w:sz w:val="24"/>
          <w:szCs w:val="24"/>
          <w:lang w:eastAsia="ru-RU"/>
        </w:rPr>
        <w:t>Хошун</w:t>
      </w:r>
      <w:proofErr w:type="gramEnd"/>
      <w:r w:rsidRPr="00590E3C">
        <w:rPr>
          <w:rFonts w:ascii="Times New Roman" w:eastAsia="Times New Roman" w:hAnsi="Times New Roman" w:cs="Times New Roman"/>
          <w:bCs/>
          <w:sz w:val="24"/>
          <w:szCs w:val="24"/>
          <w:lang w:eastAsia="ru-RU"/>
        </w:rPr>
        <w:t>-</w:t>
      </w:r>
      <w:proofErr w:type="spellStart"/>
      <w:r w:rsidRPr="00590E3C">
        <w:rPr>
          <w:rFonts w:ascii="Times New Roman" w:eastAsia="Times New Roman" w:hAnsi="Times New Roman" w:cs="Times New Roman"/>
          <w:bCs/>
          <w:sz w:val="24"/>
          <w:szCs w:val="24"/>
          <w:lang w:eastAsia="ru-RU"/>
        </w:rPr>
        <w:t>Узурской</w:t>
      </w:r>
      <w:proofErr w:type="spellEnd"/>
      <w:r w:rsidRPr="00590E3C">
        <w:rPr>
          <w:rFonts w:ascii="Times New Roman" w:eastAsia="Times New Roman" w:hAnsi="Times New Roman" w:cs="Times New Roman"/>
          <w:bCs/>
          <w:sz w:val="24"/>
          <w:szCs w:val="24"/>
          <w:lang w:eastAsia="ru-RU"/>
        </w:rPr>
        <w:t xml:space="preserve"> СОШ</w:t>
      </w:r>
      <w:r>
        <w:rPr>
          <w:rFonts w:ascii="Times New Roman" w:eastAsia="Times New Roman" w:hAnsi="Times New Roman" w:cs="Times New Roman"/>
          <w:bCs/>
          <w:sz w:val="24"/>
          <w:szCs w:val="24"/>
          <w:lang w:eastAsia="ru-RU"/>
        </w:rPr>
        <w:t xml:space="preserve"> и</w:t>
      </w:r>
      <w:r w:rsidRPr="00590E3C">
        <w:rPr>
          <w:rFonts w:ascii="Times New Roman" w:eastAsia="Times New Roman" w:hAnsi="Times New Roman" w:cs="Times New Roman"/>
          <w:bCs/>
          <w:sz w:val="24"/>
          <w:szCs w:val="24"/>
          <w:lang w:eastAsia="ru-RU"/>
        </w:rPr>
        <w:t xml:space="preserve">мени </w:t>
      </w:r>
      <w:proofErr w:type="spellStart"/>
      <w:r w:rsidRPr="00590E3C">
        <w:rPr>
          <w:rFonts w:ascii="Times New Roman" w:eastAsia="Times New Roman" w:hAnsi="Times New Roman" w:cs="Times New Roman"/>
          <w:bCs/>
          <w:sz w:val="24"/>
          <w:szCs w:val="24"/>
          <w:lang w:eastAsia="ru-RU"/>
        </w:rPr>
        <w:t>Эрдынеева</w:t>
      </w:r>
      <w:proofErr w:type="spellEnd"/>
      <w:r w:rsidRPr="00590E3C">
        <w:rPr>
          <w:rFonts w:ascii="Times New Roman" w:eastAsia="Times New Roman" w:hAnsi="Times New Roman" w:cs="Times New Roman"/>
          <w:bCs/>
          <w:sz w:val="24"/>
          <w:szCs w:val="24"/>
          <w:lang w:eastAsia="ru-RU"/>
        </w:rPr>
        <w:t xml:space="preserve"> Ш-Н.Э</w:t>
      </w:r>
      <w:r>
        <w:rPr>
          <w:rFonts w:ascii="Times New Roman" w:eastAsia="Times New Roman" w:hAnsi="Times New Roman" w:cs="Times New Roman"/>
          <w:bCs/>
          <w:sz w:val="24"/>
          <w:szCs w:val="24"/>
          <w:lang w:eastAsia="ru-RU"/>
        </w:rPr>
        <w:t>» в ________________________________</w:t>
      </w:r>
      <w:r w:rsidRPr="00590E3C">
        <w:rPr>
          <w:rFonts w:ascii="Times New Roman" w:eastAsia="Times New Roman" w:hAnsi="Times New Roman" w:cs="Times New Roman"/>
          <w:bCs/>
          <w:sz w:val="24"/>
          <w:szCs w:val="24"/>
          <w:lang w:eastAsia="ru-RU"/>
        </w:rPr>
        <w:t xml:space="preserve">учебном году. </w:t>
      </w:r>
    </w:p>
    <w:p w:rsidR="00590E3C" w:rsidRDefault="00590E3C" w:rsidP="00590E3C">
      <w:pPr>
        <w:shd w:val="clear" w:color="auto" w:fill="FFFFFF"/>
        <w:spacing w:after="255" w:line="360" w:lineRule="auto"/>
        <w:outlineLvl w:val="1"/>
        <w:rPr>
          <w:rFonts w:ascii="Times New Roman" w:eastAsia="Times New Roman" w:hAnsi="Times New Roman" w:cs="Times New Roman"/>
          <w:bCs/>
          <w:sz w:val="24"/>
          <w:szCs w:val="24"/>
          <w:lang w:eastAsia="ru-RU"/>
        </w:rPr>
      </w:pPr>
    </w:p>
    <w:p w:rsidR="00432C94" w:rsidRPr="00590E3C" w:rsidRDefault="00590E3C" w:rsidP="00590E3C">
      <w:pPr>
        <w:shd w:val="clear" w:color="auto" w:fill="FFFFFF"/>
        <w:tabs>
          <w:tab w:val="left" w:pos="600"/>
          <w:tab w:val="right" w:pos="10489"/>
        </w:tabs>
        <w:spacing w:after="255"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«___</w:t>
      </w:r>
      <w:proofErr w:type="gramStart"/>
      <w:r>
        <w:rPr>
          <w:rFonts w:ascii="Times New Roman" w:eastAsia="Times New Roman" w:hAnsi="Times New Roman" w:cs="Times New Roman"/>
          <w:bCs/>
          <w:sz w:val="24"/>
          <w:szCs w:val="24"/>
          <w:lang w:eastAsia="ru-RU"/>
        </w:rPr>
        <w:t>_»_</w:t>
      </w:r>
      <w:proofErr w:type="gramEnd"/>
      <w:r>
        <w:rPr>
          <w:rFonts w:ascii="Times New Roman" w:eastAsia="Times New Roman" w:hAnsi="Times New Roman" w:cs="Times New Roman"/>
          <w:bCs/>
          <w:sz w:val="24"/>
          <w:szCs w:val="24"/>
          <w:lang w:eastAsia="ru-RU"/>
        </w:rPr>
        <w:t>_________20____г</w:t>
      </w:r>
      <w:r>
        <w:rPr>
          <w:rFonts w:ascii="Times New Roman" w:eastAsia="Times New Roman" w:hAnsi="Times New Roman" w:cs="Times New Roman"/>
          <w:bCs/>
          <w:sz w:val="24"/>
          <w:szCs w:val="24"/>
          <w:lang w:eastAsia="ru-RU"/>
        </w:rPr>
        <w:tab/>
      </w:r>
      <w:r w:rsidRPr="00590E3C">
        <w:rPr>
          <w:rFonts w:ascii="Times New Roman" w:eastAsia="Times New Roman" w:hAnsi="Times New Roman" w:cs="Times New Roman"/>
          <w:bCs/>
          <w:sz w:val="24"/>
          <w:szCs w:val="24"/>
          <w:lang w:eastAsia="ru-RU"/>
        </w:rPr>
        <w:t>Директор __________________ /__________________________/</w:t>
      </w:r>
    </w:p>
    <w:p w:rsidR="00432C94" w:rsidRPr="00590E3C" w:rsidRDefault="00432C94"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432C94" w:rsidRPr="00590E3C" w:rsidRDefault="00432C94"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432C94" w:rsidRPr="00590E3C" w:rsidRDefault="00432C94"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432C94" w:rsidRPr="00590E3C" w:rsidRDefault="00432C94"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432C94" w:rsidRPr="00590E3C" w:rsidRDefault="00432C94"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432C94" w:rsidRPr="00590E3C" w:rsidRDefault="00432C94"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432C94" w:rsidRPr="00590E3C" w:rsidRDefault="00432C94" w:rsidP="00293FC7">
      <w:pPr>
        <w:shd w:val="clear" w:color="auto" w:fill="FFFFFF"/>
        <w:spacing w:after="255" w:line="300" w:lineRule="atLeast"/>
        <w:outlineLvl w:val="1"/>
        <w:rPr>
          <w:rFonts w:ascii="Times New Roman" w:eastAsia="Times New Roman" w:hAnsi="Times New Roman" w:cs="Times New Roman"/>
          <w:bCs/>
          <w:sz w:val="24"/>
          <w:szCs w:val="24"/>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432C94" w:rsidRDefault="00432C94"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
    <w:p w:rsidR="00D16F8A" w:rsidRPr="007F24CE" w:rsidRDefault="007F24CE"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proofErr w:type="spellStart"/>
      <w:r>
        <w:rPr>
          <w:rFonts w:ascii="Times New Roman" w:eastAsia="Times New Roman" w:hAnsi="Times New Roman" w:cs="Times New Roman"/>
          <w:b/>
          <w:bCs/>
          <w:sz w:val="27"/>
          <w:szCs w:val="27"/>
          <w:lang w:eastAsia="ru-RU"/>
        </w:rPr>
        <w:t>нормативка</w:t>
      </w:r>
      <w:proofErr w:type="spellEnd"/>
    </w:p>
    <w:p w:rsidR="00293FC7" w:rsidRPr="007F24CE" w:rsidRDefault="00293FC7"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r w:rsidRPr="007F24CE">
        <w:rPr>
          <w:rFonts w:ascii="Times New Roman" w:eastAsia="Times New Roman" w:hAnsi="Times New Roman" w:cs="Times New Roman"/>
          <w:b/>
          <w:bCs/>
          <w:sz w:val="27"/>
          <w:szCs w:val="27"/>
          <w:lang w:eastAsia="ru-RU"/>
        </w:rPr>
        <w:t>Приказ Министерства просвещения РФ от 17 января 2019 г. №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w:t>
      </w:r>
    </w:p>
    <w:p w:rsidR="00293FC7" w:rsidRPr="007F24CE" w:rsidRDefault="00293FC7" w:rsidP="00293FC7">
      <w:pPr>
        <w:shd w:val="clear" w:color="auto" w:fill="FFFFFF"/>
        <w:spacing w:line="240" w:lineRule="auto"/>
        <w:rPr>
          <w:rFonts w:ascii="Times New Roman" w:eastAsia="Times New Roman" w:hAnsi="Times New Roman" w:cs="Times New Roman"/>
          <w:sz w:val="21"/>
          <w:szCs w:val="21"/>
          <w:lang w:eastAsia="ru-RU"/>
        </w:rPr>
      </w:pPr>
      <w:r w:rsidRPr="007F24CE">
        <w:rPr>
          <w:rFonts w:ascii="Times New Roman" w:eastAsia="Times New Roman" w:hAnsi="Times New Roman" w:cs="Times New Roman"/>
          <w:sz w:val="21"/>
          <w:szCs w:val="21"/>
          <w:lang w:eastAsia="ru-RU"/>
        </w:rPr>
        <w:t>6 февраля 2019</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bookmarkStart w:id="1" w:name="0"/>
      <w:bookmarkEnd w:id="1"/>
      <w:r w:rsidRPr="007F24CE">
        <w:rPr>
          <w:rFonts w:ascii="Times New Roman" w:eastAsia="Times New Roman" w:hAnsi="Times New Roman" w:cs="Times New Roman"/>
          <w:sz w:val="23"/>
          <w:szCs w:val="23"/>
          <w:lang w:eastAsia="ru-RU"/>
        </w:rPr>
        <w:t>В соответствии с частью 8 статьи 55 Федерального закона от 29 декабря 2012 г. N 273-ФЗ "Об образовании в Российской Федерации" (Собрание законодательства Российской Федерации, 2012, N 53, ст. 7598; 2013, N 27, ст. 3462; 2016, N 27 (часть II), ст. 4239) и подпунктом 4.2.21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приказываю:</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Утвердить прилагаемые изменения, которые вносятся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2 апреля 2014 г., регистрационный N 31800).</w:t>
      </w:r>
    </w:p>
    <w:tbl>
      <w:tblPr>
        <w:tblW w:w="0" w:type="auto"/>
        <w:tblCellMar>
          <w:top w:w="15" w:type="dxa"/>
          <w:left w:w="15" w:type="dxa"/>
          <w:bottom w:w="15" w:type="dxa"/>
          <w:right w:w="15" w:type="dxa"/>
        </w:tblCellMar>
        <w:tblLook w:val="04A0" w:firstRow="1" w:lastRow="0" w:firstColumn="1" w:lastColumn="0" w:noHBand="0" w:noVBand="1"/>
      </w:tblPr>
      <w:tblGrid>
        <w:gridCol w:w="1688"/>
        <w:gridCol w:w="1688"/>
      </w:tblGrid>
      <w:tr w:rsidR="00293FC7" w:rsidRPr="007F24CE" w:rsidTr="00293FC7">
        <w:tc>
          <w:tcPr>
            <w:tcW w:w="2500" w:type="pct"/>
            <w:hideMark/>
          </w:tcPr>
          <w:p w:rsidR="00293FC7" w:rsidRPr="007F24CE" w:rsidRDefault="00293FC7" w:rsidP="00293FC7">
            <w:pPr>
              <w:spacing w:after="0" w:line="240" w:lineRule="auto"/>
              <w:rPr>
                <w:rFonts w:ascii="Times New Roman" w:eastAsia="Times New Roman" w:hAnsi="Times New Roman" w:cs="Times New Roman"/>
                <w:sz w:val="24"/>
                <w:szCs w:val="24"/>
                <w:lang w:eastAsia="ru-RU"/>
              </w:rPr>
            </w:pPr>
            <w:r w:rsidRPr="007F24CE">
              <w:rPr>
                <w:rFonts w:ascii="Times New Roman" w:eastAsia="Times New Roman" w:hAnsi="Times New Roman" w:cs="Times New Roman"/>
                <w:sz w:val="24"/>
                <w:szCs w:val="24"/>
                <w:lang w:eastAsia="ru-RU"/>
              </w:rPr>
              <w:t>Министр </w:t>
            </w:r>
          </w:p>
        </w:tc>
        <w:tc>
          <w:tcPr>
            <w:tcW w:w="2500" w:type="pct"/>
            <w:hideMark/>
          </w:tcPr>
          <w:p w:rsidR="00293FC7" w:rsidRPr="007F24CE" w:rsidRDefault="00293FC7" w:rsidP="00293FC7">
            <w:pPr>
              <w:spacing w:after="0" w:line="240" w:lineRule="auto"/>
              <w:rPr>
                <w:rFonts w:ascii="Times New Roman" w:eastAsia="Times New Roman" w:hAnsi="Times New Roman" w:cs="Times New Roman"/>
                <w:sz w:val="24"/>
                <w:szCs w:val="24"/>
                <w:lang w:eastAsia="ru-RU"/>
              </w:rPr>
            </w:pPr>
            <w:r w:rsidRPr="007F24CE">
              <w:rPr>
                <w:rFonts w:ascii="Times New Roman" w:eastAsia="Times New Roman" w:hAnsi="Times New Roman" w:cs="Times New Roman"/>
                <w:sz w:val="24"/>
                <w:szCs w:val="24"/>
                <w:lang w:eastAsia="ru-RU"/>
              </w:rPr>
              <w:t>О.Ю. Васильева</w:t>
            </w:r>
          </w:p>
        </w:tc>
      </w:tr>
    </w:tbl>
    <w:p w:rsidR="00293FC7" w:rsidRPr="007F24CE" w:rsidRDefault="00293FC7" w:rsidP="007F24CE">
      <w:pPr>
        <w:shd w:val="clear" w:color="auto" w:fill="FFFFFF"/>
        <w:spacing w:after="0"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Зарегистрировано в Минюсте РФ 4 февраля 2019 г.</w:t>
      </w:r>
    </w:p>
    <w:p w:rsidR="00293FC7" w:rsidRPr="007F24CE" w:rsidRDefault="00293FC7" w:rsidP="007F24CE">
      <w:pPr>
        <w:shd w:val="clear" w:color="auto" w:fill="FFFFFF"/>
        <w:spacing w:after="0"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Регистрационный № 53685</w:t>
      </w:r>
    </w:p>
    <w:p w:rsidR="00293FC7" w:rsidRPr="007F24CE" w:rsidRDefault="00293FC7" w:rsidP="007F24CE">
      <w:pPr>
        <w:shd w:val="clear" w:color="auto" w:fill="FFFFFF"/>
        <w:spacing w:after="0"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Приложение</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lastRenderedPageBreak/>
        <w:t>УТВЕРЖДЕНЫ</w:t>
      </w:r>
      <w:r w:rsidRPr="007F24CE">
        <w:rPr>
          <w:rFonts w:ascii="Times New Roman" w:eastAsia="Times New Roman" w:hAnsi="Times New Roman" w:cs="Times New Roman"/>
          <w:sz w:val="23"/>
          <w:szCs w:val="23"/>
          <w:lang w:eastAsia="ru-RU"/>
        </w:rPr>
        <w:br/>
        <w:t>приказом Министерства просвещения</w:t>
      </w:r>
      <w:r w:rsidRPr="007F24CE">
        <w:rPr>
          <w:rFonts w:ascii="Times New Roman" w:eastAsia="Times New Roman" w:hAnsi="Times New Roman" w:cs="Times New Roman"/>
          <w:sz w:val="23"/>
          <w:szCs w:val="23"/>
          <w:lang w:eastAsia="ru-RU"/>
        </w:rPr>
        <w:br/>
        <w:t>Российской Федерации</w:t>
      </w:r>
      <w:r w:rsidRPr="007F24CE">
        <w:rPr>
          <w:rFonts w:ascii="Times New Roman" w:eastAsia="Times New Roman" w:hAnsi="Times New Roman" w:cs="Times New Roman"/>
          <w:sz w:val="23"/>
          <w:szCs w:val="23"/>
          <w:lang w:eastAsia="ru-RU"/>
        </w:rPr>
        <w:br/>
        <w:t>от 17 января 2019 г. N 19</w:t>
      </w:r>
    </w:p>
    <w:p w:rsidR="00293FC7" w:rsidRPr="007F24CE" w:rsidRDefault="00293FC7" w:rsidP="00293FC7">
      <w:pPr>
        <w:shd w:val="clear" w:color="auto" w:fill="FFFFFF"/>
        <w:spacing w:after="255" w:line="270" w:lineRule="atLeast"/>
        <w:outlineLvl w:val="2"/>
        <w:rPr>
          <w:rFonts w:ascii="Times New Roman" w:eastAsia="Times New Roman" w:hAnsi="Times New Roman" w:cs="Times New Roman"/>
          <w:b/>
          <w:bCs/>
          <w:sz w:val="26"/>
          <w:szCs w:val="26"/>
          <w:lang w:eastAsia="ru-RU"/>
        </w:rPr>
      </w:pPr>
      <w:proofErr w:type="gramStart"/>
      <w:r w:rsidRPr="007F24CE">
        <w:rPr>
          <w:rFonts w:ascii="Times New Roman" w:eastAsia="Times New Roman" w:hAnsi="Times New Roman" w:cs="Times New Roman"/>
          <w:b/>
          <w:bCs/>
          <w:sz w:val="26"/>
          <w:szCs w:val="26"/>
          <w:lang w:eastAsia="ru-RU"/>
        </w:rPr>
        <w:t>Изменения,</w:t>
      </w:r>
      <w:r w:rsidRPr="007F24CE">
        <w:rPr>
          <w:rFonts w:ascii="Times New Roman" w:eastAsia="Times New Roman" w:hAnsi="Times New Roman" w:cs="Times New Roman"/>
          <w:b/>
          <w:bCs/>
          <w:sz w:val="26"/>
          <w:szCs w:val="26"/>
          <w:lang w:eastAsia="ru-RU"/>
        </w:rPr>
        <w:br/>
        <w:t>которые</w:t>
      </w:r>
      <w:proofErr w:type="gramEnd"/>
      <w:r w:rsidRPr="007F24CE">
        <w:rPr>
          <w:rFonts w:ascii="Times New Roman" w:eastAsia="Times New Roman" w:hAnsi="Times New Roman" w:cs="Times New Roman"/>
          <w:b/>
          <w:bCs/>
          <w:sz w:val="26"/>
          <w:szCs w:val="26"/>
          <w:lang w:eastAsia="ru-RU"/>
        </w:rPr>
        <w:t xml:space="preserve"> вносятся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1. Дополнить пунктом 7.1 следующего содержания:</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"7.1. 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r w:rsidRPr="007F24CE">
        <w:rPr>
          <w:rFonts w:ascii="Times New Roman" w:eastAsia="Times New Roman" w:hAnsi="Times New Roman" w:cs="Times New Roman"/>
          <w:sz w:val="20"/>
          <w:szCs w:val="20"/>
          <w:vertAlign w:val="superscript"/>
          <w:lang w:eastAsia="ru-RU"/>
        </w:rPr>
        <w:t>7</w:t>
      </w:r>
      <w:r w:rsidRPr="007F24CE">
        <w:rPr>
          <w:rFonts w:ascii="Times New Roman" w:eastAsia="Times New Roman" w:hAnsi="Times New Roman" w:cs="Times New Roman"/>
          <w:sz w:val="23"/>
          <w:szCs w:val="23"/>
          <w:lang w:eastAsia="ru-RU"/>
        </w:rPr>
        <w:t>."</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2. Дополнить новой сноской "</w:t>
      </w:r>
      <w:r w:rsidRPr="007F24CE">
        <w:rPr>
          <w:rFonts w:ascii="Times New Roman" w:eastAsia="Times New Roman" w:hAnsi="Times New Roman" w:cs="Times New Roman"/>
          <w:sz w:val="20"/>
          <w:szCs w:val="20"/>
          <w:vertAlign w:val="superscript"/>
          <w:lang w:eastAsia="ru-RU"/>
        </w:rPr>
        <w:t>7</w:t>
      </w:r>
      <w:r w:rsidRPr="007F24CE">
        <w:rPr>
          <w:rFonts w:ascii="Times New Roman" w:eastAsia="Times New Roman" w:hAnsi="Times New Roman" w:cs="Times New Roman"/>
          <w:sz w:val="23"/>
          <w:szCs w:val="23"/>
          <w:lang w:eastAsia="ru-RU"/>
        </w:rPr>
        <w:t>" следующего содержания:</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w:t>
      </w:r>
      <w:r w:rsidRPr="007F24CE">
        <w:rPr>
          <w:rFonts w:ascii="Times New Roman" w:eastAsia="Times New Roman" w:hAnsi="Times New Roman" w:cs="Times New Roman"/>
          <w:sz w:val="20"/>
          <w:szCs w:val="20"/>
          <w:vertAlign w:val="superscript"/>
          <w:lang w:eastAsia="ru-RU"/>
        </w:rPr>
        <w:t>7</w:t>
      </w:r>
      <w:r w:rsidRPr="007F24CE">
        <w:rPr>
          <w:rFonts w:ascii="Times New Roman" w:eastAsia="Times New Roman" w:hAnsi="Times New Roman" w:cs="Times New Roman"/>
          <w:sz w:val="23"/>
          <w:szCs w:val="23"/>
          <w:lang w:eastAsia="ru-RU"/>
        </w:rPr>
        <w:t> Пункт 1 части 3 статьи 44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3. Дополнить пунктом 10.1 следующего содержания:</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"10.1.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r w:rsidRPr="007F24CE">
        <w:rPr>
          <w:rFonts w:ascii="Times New Roman" w:eastAsia="Times New Roman" w:hAnsi="Times New Roman" w:cs="Times New Roman"/>
          <w:sz w:val="20"/>
          <w:szCs w:val="20"/>
          <w:vertAlign w:val="superscript"/>
          <w:lang w:eastAsia="ru-RU"/>
        </w:rPr>
        <w:t>8</w:t>
      </w:r>
      <w:r w:rsidRPr="007F24CE">
        <w:rPr>
          <w:rFonts w:ascii="Times New Roman" w:eastAsia="Times New Roman" w:hAnsi="Times New Roman" w:cs="Times New Roman"/>
          <w:sz w:val="23"/>
          <w:szCs w:val="23"/>
          <w:lang w:eastAsia="ru-RU"/>
        </w:rPr>
        <w:t>.".</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4. Дополнить новой сноской "</w:t>
      </w:r>
      <w:r w:rsidRPr="007F24CE">
        <w:rPr>
          <w:rFonts w:ascii="Times New Roman" w:eastAsia="Times New Roman" w:hAnsi="Times New Roman" w:cs="Times New Roman"/>
          <w:sz w:val="20"/>
          <w:szCs w:val="20"/>
          <w:vertAlign w:val="superscript"/>
          <w:lang w:eastAsia="ru-RU"/>
        </w:rPr>
        <w:t>8</w:t>
      </w:r>
      <w:r w:rsidRPr="007F24CE">
        <w:rPr>
          <w:rFonts w:ascii="Times New Roman" w:eastAsia="Times New Roman" w:hAnsi="Times New Roman" w:cs="Times New Roman"/>
          <w:sz w:val="23"/>
          <w:szCs w:val="23"/>
          <w:lang w:eastAsia="ru-RU"/>
        </w:rPr>
        <w:t>" следующего содержания:</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w:t>
      </w:r>
      <w:r w:rsidRPr="007F24CE">
        <w:rPr>
          <w:rFonts w:ascii="Times New Roman" w:eastAsia="Times New Roman" w:hAnsi="Times New Roman" w:cs="Times New Roman"/>
          <w:sz w:val="20"/>
          <w:szCs w:val="20"/>
          <w:vertAlign w:val="superscript"/>
          <w:lang w:eastAsia="ru-RU"/>
        </w:rPr>
        <w:t>8</w:t>
      </w:r>
      <w:r w:rsidRPr="007F24CE">
        <w:rPr>
          <w:rFonts w:ascii="Times New Roman" w:eastAsia="Times New Roman" w:hAnsi="Times New Roman" w:cs="Times New Roman"/>
          <w:sz w:val="23"/>
          <w:szCs w:val="23"/>
          <w:lang w:eastAsia="ru-RU"/>
        </w:rPr>
        <w:t> Часть 6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2018, N 32 (часть I), ст. 5110).".</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5. Пункт 13 после слов "уставом ОООД" дополнить словами ",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6. Сноски "</w:t>
      </w:r>
      <w:r w:rsidRPr="007F24CE">
        <w:rPr>
          <w:rFonts w:ascii="Times New Roman" w:eastAsia="Times New Roman" w:hAnsi="Times New Roman" w:cs="Times New Roman"/>
          <w:sz w:val="20"/>
          <w:szCs w:val="20"/>
          <w:vertAlign w:val="superscript"/>
          <w:lang w:eastAsia="ru-RU"/>
        </w:rPr>
        <w:t>7</w:t>
      </w:r>
      <w:r w:rsidRPr="007F24CE">
        <w:rPr>
          <w:rFonts w:ascii="Times New Roman" w:eastAsia="Times New Roman" w:hAnsi="Times New Roman" w:cs="Times New Roman"/>
          <w:sz w:val="23"/>
          <w:szCs w:val="23"/>
          <w:lang w:eastAsia="ru-RU"/>
        </w:rPr>
        <w:t>" и "</w:t>
      </w:r>
      <w:r w:rsidRPr="007F24CE">
        <w:rPr>
          <w:rFonts w:ascii="Times New Roman" w:eastAsia="Times New Roman" w:hAnsi="Times New Roman" w:cs="Times New Roman"/>
          <w:sz w:val="20"/>
          <w:szCs w:val="20"/>
          <w:vertAlign w:val="superscript"/>
          <w:lang w:eastAsia="ru-RU"/>
        </w:rPr>
        <w:t>8</w:t>
      </w:r>
      <w:r w:rsidRPr="007F24CE">
        <w:rPr>
          <w:rFonts w:ascii="Times New Roman" w:eastAsia="Times New Roman" w:hAnsi="Times New Roman" w:cs="Times New Roman"/>
          <w:sz w:val="23"/>
          <w:szCs w:val="23"/>
          <w:lang w:eastAsia="ru-RU"/>
        </w:rPr>
        <w:t>" считать соответственно сносками "</w:t>
      </w:r>
      <w:r w:rsidRPr="007F24CE">
        <w:rPr>
          <w:rFonts w:ascii="Times New Roman" w:eastAsia="Times New Roman" w:hAnsi="Times New Roman" w:cs="Times New Roman"/>
          <w:sz w:val="20"/>
          <w:szCs w:val="20"/>
          <w:vertAlign w:val="superscript"/>
          <w:lang w:eastAsia="ru-RU"/>
        </w:rPr>
        <w:t>9</w:t>
      </w:r>
      <w:r w:rsidRPr="007F24CE">
        <w:rPr>
          <w:rFonts w:ascii="Times New Roman" w:eastAsia="Times New Roman" w:hAnsi="Times New Roman" w:cs="Times New Roman"/>
          <w:sz w:val="23"/>
          <w:szCs w:val="23"/>
          <w:lang w:eastAsia="ru-RU"/>
        </w:rPr>
        <w:t>" и "</w:t>
      </w:r>
      <w:r w:rsidRPr="007F24CE">
        <w:rPr>
          <w:rFonts w:ascii="Times New Roman" w:eastAsia="Times New Roman" w:hAnsi="Times New Roman" w:cs="Times New Roman"/>
          <w:sz w:val="20"/>
          <w:szCs w:val="20"/>
          <w:vertAlign w:val="superscript"/>
          <w:lang w:eastAsia="ru-RU"/>
        </w:rPr>
        <w:t>10</w:t>
      </w:r>
      <w:r w:rsidRPr="007F24CE">
        <w:rPr>
          <w:rFonts w:ascii="Times New Roman" w:eastAsia="Times New Roman" w:hAnsi="Times New Roman" w:cs="Times New Roman"/>
          <w:sz w:val="23"/>
          <w:szCs w:val="23"/>
          <w:lang w:eastAsia="ru-RU"/>
        </w:rPr>
        <w:t>".</w:t>
      </w:r>
    </w:p>
    <w:p w:rsidR="00293FC7" w:rsidRPr="007F24CE" w:rsidRDefault="00293FC7" w:rsidP="00293FC7">
      <w:pPr>
        <w:shd w:val="clear" w:color="auto" w:fill="FFFFFF"/>
        <w:spacing w:after="255" w:line="300" w:lineRule="atLeast"/>
        <w:outlineLvl w:val="1"/>
        <w:rPr>
          <w:rFonts w:ascii="Times New Roman" w:eastAsia="Times New Roman" w:hAnsi="Times New Roman" w:cs="Times New Roman"/>
          <w:b/>
          <w:bCs/>
          <w:sz w:val="27"/>
          <w:szCs w:val="27"/>
          <w:lang w:eastAsia="ru-RU"/>
        </w:rPr>
      </w:pPr>
      <w:bookmarkStart w:id="2" w:name="review"/>
      <w:bookmarkEnd w:id="2"/>
      <w:r w:rsidRPr="007F24CE">
        <w:rPr>
          <w:rFonts w:ascii="Times New Roman" w:eastAsia="Times New Roman" w:hAnsi="Times New Roman" w:cs="Times New Roman"/>
          <w:b/>
          <w:bCs/>
          <w:sz w:val="27"/>
          <w:szCs w:val="27"/>
          <w:lang w:eastAsia="ru-RU"/>
        </w:rPr>
        <w:t>Обзор документа</w:t>
      </w:r>
    </w:p>
    <w:p w:rsidR="00293FC7" w:rsidRPr="007F24CE" w:rsidRDefault="000E575B" w:rsidP="00293FC7">
      <w:pPr>
        <w:spacing w:before="255" w:after="25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Родителям несовершеннолетнего предоставлено право выбирать до окончания им основного общего образования с учетом мнения ребенка и рекомендаций психолого-медико-педагогической комиссии (при их наличии):</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 формы обучения и получения образования;</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 учебные заведения;</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 языки образования;</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lastRenderedPageBreak/>
        <w:t>- факультативные и элективные учебные предметы, курсы, дисциплины (модули) из перечня, предлагаемого образовательной организацией.</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При приеме на обучение в первый по девятый классы выбор языка образования, изучаемых родного языка из числа языков народов РФ, в т. ч. русского языка как родного языка, государственных языков республик РФ осуществляется по заявлению родителей.</w:t>
      </w:r>
    </w:p>
    <w:p w:rsidR="00293FC7" w:rsidRPr="007F24CE" w:rsidRDefault="00293FC7" w:rsidP="00293FC7">
      <w:pPr>
        <w:shd w:val="clear" w:color="auto" w:fill="FFFFFF"/>
        <w:spacing w:after="255" w:line="270" w:lineRule="atLeast"/>
        <w:rPr>
          <w:rFonts w:ascii="Times New Roman" w:eastAsia="Times New Roman" w:hAnsi="Times New Roman" w:cs="Times New Roman"/>
          <w:sz w:val="23"/>
          <w:szCs w:val="23"/>
          <w:lang w:eastAsia="ru-RU"/>
        </w:rPr>
      </w:pPr>
      <w:r w:rsidRPr="007F24CE">
        <w:rPr>
          <w:rFonts w:ascii="Times New Roman" w:eastAsia="Times New Roman" w:hAnsi="Times New Roman" w:cs="Times New Roman"/>
          <w:sz w:val="23"/>
          <w:szCs w:val="23"/>
          <w:lang w:eastAsia="ru-RU"/>
        </w:rPr>
        <w:t>Также родителей должны ознакомить под подпись с образовательными программами, правами и обязанностями обучающихся.</w:t>
      </w:r>
    </w:p>
    <w:p w:rsidR="00F15595" w:rsidRPr="007F24CE" w:rsidRDefault="00F15595">
      <w:pPr>
        <w:rPr>
          <w:rFonts w:ascii="Times New Roman" w:hAnsi="Times New Roman" w:cs="Times New Roman"/>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603332450510203670830559428146817986133868575817</w:t>
            </w:r>
          </w:p>
        </w:tc>
      </w:tr>
      <w:tr>
        <w:trPr/>
        <w:tc>
          <w:tcPr/>
          <w:p>
            <w:pPr>
              <w:rPr/>
            </w:pPr>
            <w:r>
              <w:rPr/>
              <w:t xml:space="preserve">Владелец</w:t>
            </w:r>
          </w:p>
        </w:tc>
        <w:tc>
          <w:tcPr>
            <w:gridSpan w:val="2"/>
          </w:tcPr>
          <w:p>
            <w:pPr>
              <w:rPr/>
            </w:pPr>
            <w:r>
              <w:rPr/>
              <w:t xml:space="preserve">Халзанова Виктория Бэликтуевна</w:t>
            </w:r>
          </w:p>
        </w:tc>
      </w:tr>
      <w:tr>
        <w:trPr/>
        <w:tc>
          <w:tcPr/>
          <w:p>
            <w:pPr>
              <w:rPr/>
            </w:pPr>
            <w:r>
              <w:rPr/>
              <w:t xml:space="preserve">Действителен</w:t>
            </w:r>
          </w:p>
        </w:tc>
        <w:tc>
          <w:tcPr>
            <w:gridSpan w:val="2"/>
          </w:tcPr>
          <w:p>
            <w:pPr>
              <w:rPr/>
            </w:pPr>
            <w:r>
              <w:rPr/>
              <w:t xml:space="preserve">С 14.04.2021 по 14.04.2022</w:t>
            </w:r>
          </w:p>
        </w:tc>
      </w:tr>
    </w:tbl>
    <w:sectPr xmlns:w="http://schemas.openxmlformats.org/wordprocessingml/2006/main" w:rsidR="00F15595" w:rsidRPr="007F24CE" w:rsidSect="00745ECB">
      <w:type w:val="continuous"/>
      <w:pgSz w:w="11906" w:h="16838"/>
      <w:pgMar w:top="567" w:right="424" w:bottom="568" w:left="993"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24">
    <w:multiLevelType w:val="hybridMultilevel"/>
    <w:lvl w:ilvl="0" w:tplc="57524946">
      <w:start w:val="1"/>
      <w:numFmt w:val="decimal"/>
      <w:lvlText w:val="%1."/>
      <w:lvlJc w:val="left"/>
      <w:pPr>
        <w:ind w:left="720" w:hanging="360"/>
      </w:pPr>
    </w:lvl>
    <w:lvl w:ilvl="1" w:tplc="57524946" w:tentative="1">
      <w:start w:val="1"/>
      <w:numFmt w:val="lowerLetter"/>
      <w:lvlText w:val="%2."/>
      <w:lvlJc w:val="left"/>
      <w:pPr>
        <w:ind w:left="1440" w:hanging="360"/>
      </w:pPr>
    </w:lvl>
    <w:lvl w:ilvl="2" w:tplc="57524946" w:tentative="1">
      <w:start w:val="1"/>
      <w:numFmt w:val="lowerRoman"/>
      <w:lvlText w:val="%3."/>
      <w:lvlJc w:val="right"/>
      <w:pPr>
        <w:ind w:left="2160" w:hanging="180"/>
      </w:pPr>
    </w:lvl>
    <w:lvl w:ilvl="3" w:tplc="57524946" w:tentative="1">
      <w:start w:val="1"/>
      <w:numFmt w:val="decimal"/>
      <w:lvlText w:val="%4."/>
      <w:lvlJc w:val="left"/>
      <w:pPr>
        <w:ind w:left="2880" w:hanging="360"/>
      </w:pPr>
    </w:lvl>
    <w:lvl w:ilvl="4" w:tplc="57524946" w:tentative="1">
      <w:start w:val="1"/>
      <w:numFmt w:val="lowerLetter"/>
      <w:lvlText w:val="%5."/>
      <w:lvlJc w:val="left"/>
      <w:pPr>
        <w:ind w:left="3600" w:hanging="360"/>
      </w:pPr>
    </w:lvl>
    <w:lvl w:ilvl="5" w:tplc="57524946" w:tentative="1">
      <w:start w:val="1"/>
      <w:numFmt w:val="lowerRoman"/>
      <w:lvlText w:val="%6."/>
      <w:lvlJc w:val="right"/>
      <w:pPr>
        <w:ind w:left="4320" w:hanging="180"/>
      </w:pPr>
    </w:lvl>
    <w:lvl w:ilvl="6" w:tplc="57524946" w:tentative="1">
      <w:start w:val="1"/>
      <w:numFmt w:val="decimal"/>
      <w:lvlText w:val="%7."/>
      <w:lvlJc w:val="left"/>
      <w:pPr>
        <w:ind w:left="5040" w:hanging="360"/>
      </w:pPr>
    </w:lvl>
    <w:lvl w:ilvl="7" w:tplc="57524946" w:tentative="1">
      <w:start w:val="1"/>
      <w:numFmt w:val="lowerLetter"/>
      <w:lvlText w:val="%8."/>
      <w:lvlJc w:val="left"/>
      <w:pPr>
        <w:ind w:left="5760" w:hanging="360"/>
      </w:pPr>
    </w:lvl>
    <w:lvl w:ilvl="8" w:tplc="57524946" w:tentative="1">
      <w:start w:val="1"/>
      <w:numFmt w:val="lowerRoman"/>
      <w:lvlText w:val="%9."/>
      <w:lvlJc w:val="right"/>
      <w:pPr>
        <w:ind w:left="6480" w:hanging="180"/>
      </w:pPr>
    </w:lvl>
  </w:abstractNum>
  <w:abstractNum w:abstractNumId="26723">
    <w:multiLevelType w:val="hybridMultilevel"/>
    <w:lvl w:ilvl="0" w:tplc="94564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7267A35"/>
    <w:multiLevelType w:val="multilevel"/>
    <w:tmpl w:val="0B10A5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 w:numId="26723">
    <w:abstractNumId w:val="26723"/>
  </w:num>
  <w:num w:numId="26724">
    <w:abstractNumId w:val="267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C7"/>
    <w:rsid w:val="00085A3A"/>
    <w:rsid w:val="000E575B"/>
    <w:rsid w:val="001553D2"/>
    <w:rsid w:val="00160B33"/>
    <w:rsid w:val="001A5C45"/>
    <w:rsid w:val="001F0829"/>
    <w:rsid w:val="00224909"/>
    <w:rsid w:val="00253F44"/>
    <w:rsid w:val="00293FC7"/>
    <w:rsid w:val="002F781A"/>
    <w:rsid w:val="003B03AD"/>
    <w:rsid w:val="00432C94"/>
    <w:rsid w:val="00533474"/>
    <w:rsid w:val="00541EED"/>
    <w:rsid w:val="00574FE3"/>
    <w:rsid w:val="00590E3C"/>
    <w:rsid w:val="00596DF6"/>
    <w:rsid w:val="005B747A"/>
    <w:rsid w:val="006D0340"/>
    <w:rsid w:val="006E3E3A"/>
    <w:rsid w:val="007234EE"/>
    <w:rsid w:val="00745ECB"/>
    <w:rsid w:val="00781F28"/>
    <w:rsid w:val="007C03D7"/>
    <w:rsid w:val="007E2B7F"/>
    <w:rsid w:val="007F24CE"/>
    <w:rsid w:val="008A5D91"/>
    <w:rsid w:val="008D071B"/>
    <w:rsid w:val="008F32F3"/>
    <w:rsid w:val="00904C0D"/>
    <w:rsid w:val="009F0E2B"/>
    <w:rsid w:val="00AF3338"/>
    <w:rsid w:val="00B53F62"/>
    <w:rsid w:val="00BA1B99"/>
    <w:rsid w:val="00BE7A04"/>
    <w:rsid w:val="00C44AE2"/>
    <w:rsid w:val="00D16F8A"/>
    <w:rsid w:val="00D73E86"/>
    <w:rsid w:val="00DD5ACF"/>
    <w:rsid w:val="00E14421"/>
    <w:rsid w:val="00E41898"/>
    <w:rsid w:val="00E95042"/>
    <w:rsid w:val="00EB264B"/>
    <w:rsid w:val="00EE7211"/>
    <w:rsid w:val="00F15595"/>
    <w:rsid w:val="00F5255C"/>
    <w:rsid w:val="00F83F8E"/>
    <w:rsid w:val="00FF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5E2A9-0531-4BD6-BE67-908AAD91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3D7"/>
    <w:pPr>
      <w:ind w:left="720"/>
      <w:contextualSpacing/>
    </w:pPr>
  </w:style>
  <w:style w:type="paragraph" w:styleId="a4">
    <w:name w:val="Balloon Text"/>
    <w:basedOn w:val="a"/>
    <w:link w:val="a5"/>
    <w:uiPriority w:val="99"/>
    <w:semiHidden/>
    <w:unhideWhenUsed/>
    <w:rsid w:val="00590E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0E3C"/>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9844">
      <w:bodyDiv w:val="1"/>
      <w:marLeft w:val="0"/>
      <w:marRight w:val="0"/>
      <w:marTop w:val="0"/>
      <w:marBottom w:val="0"/>
      <w:divBdr>
        <w:top w:val="none" w:sz="0" w:space="0" w:color="auto"/>
        <w:left w:val="none" w:sz="0" w:space="0" w:color="auto"/>
        <w:bottom w:val="none" w:sz="0" w:space="0" w:color="auto"/>
        <w:right w:val="none" w:sz="0" w:space="0" w:color="auto"/>
      </w:divBdr>
      <w:divsChild>
        <w:div w:id="1514419465">
          <w:marLeft w:val="0"/>
          <w:marRight w:val="0"/>
          <w:marTop w:val="0"/>
          <w:marBottom w:val="180"/>
          <w:divBdr>
            <w:top w:val="none" w:sz="0" w:space="0" w:color="auto"/>
            <w:left w:val="none" w:sz="0" w:space="0" w:color="auto"/>
            <w:bottom w:val="none" w:sz="0" w:space="0" w:color="auto"/>
            <w:right w:val="none" w:sz="0" w:space="0" w:color="auto"/>
          </w:divBdr>
        </w:div>
        <w:div w:id="295334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887375269" Type="http://schemas.openxmlformats.org/officeDocument/2006/relationships/footnotes" Target="footnotes.xml"/><Relationship Id="rId622392040" Type="http://schemas.openxmlformats.org/officeDocument/2006/relationships/endnotes" Target="endnotes.xml"/><Relationship Id="rId693970027" Type="http://schemas.openxmlformats.org/officeDocument/2006/relationships/comments" Target="comments.xml"/><Relationship Id="rId131239955" Type="http://schemas.microsoft.com/office/2011/relationships/commentsExtended" Target="commentsExtended.xml"/><Relationship Id="rId67112754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Q+GKJmQCygpzg+vuhz61aHKlbT8=</DigestValue>
    </Reference>
    <Reference Type="http://www.w3.org/2000/09/xmldsig#Object" URI="#idOfficeObject">
      <DigestMethod Algorithm="http://www.w3.org/2000/09/xmldsig#sha1"/>
      <DigestValue>qHaQ7908NIwzGU7HYBA+z0wQ+Vo=</DigestValue>
    </Reference>
  </SignedInfo>
  <SignatureValue>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</SignatureValue>
  <KeyInfo>
    <X509Data>
      <X509Certificate>MIIFxDCCA6wCFGmuXN4bNSDagNvjEsKHZo/19nxJMA0GCSqGSIb3DQEBCwUAMIGQ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87375269"/>
            <mdssi:RelationshipReference SourceId="rId622392040"/>
            <mdssi:RelationshipReference SourceId="rId693970027"/>
            <mdssi:RelationshipReference SourceId="rId131239955"/>
            <mdssi:RelationshipReference SourceId="rId671127541"/>
          </Transform>
          <Transform Algorithm="http://www.w3.org/TR/2001/REC-xml-c14n-20010315"/>
        </Transforms>
        <DigestMethod Algorithm="http://www.w3.org/2000/09/xmldsig#sha1"/>
        <DigestValue>VLnc69h/eQtLS5hsnQDiz8BbVVs=</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GypJrEc8gogGhSKjbZEsYCUDJkg=</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cMH+EtrdabawGOOK3WnhpoldTJU=</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R43mkvdElxzSROl681o7F/2k8oc=</DigestValue>
      </Reference>
      <Reference URI="/word/numbering.xml?ContentType=application/vnd.openxmlformats-officedocument.wordprocessingml.numbering+xml">
        <DigestMethod Algorithm="http://www.w3.org/2000/09/xmldsig#sha1"/>
        <DigestValue>QhDJM/OoZYR95T30j5m5f1iZhpU=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SX3qWk7DaDo23LuD1lfYVOGtQ0g=</DigestValue>
      </Reference>
      <Reference URI="/word/styles.xml?ContentType=application/vnd.openxmlformats-officedocument.wordprocessingml.styles+xml">
        <DigestMethod Algorithm="http://www.w3.org/2000/09/xmldsig#sha1"/>
        <DigestValue>DNDszlYTfqGs36wzAIYF717+tm8=</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OjcHCMBm/CBz9ppWA/c8oYQydts=</DigestValue>
      </Reference>
    </Manifest>
    <SignatureProperties>
      <SignatureProperty Id="idSignatureTime" Target="#idPackageSignature">
        <mdssi:SignatureTime>
          <mdssi:Format>YYYY-MM-DDThh:mm:ssTZD</mdssi:Format>
          <mdssi:Value>2021-04-14T04:01:57Z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407</TotalTime>
  <Pages>1</Pages>
  <Words>5985</Words>
  <Characters>34118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29</cp:revision>
  <cp:lastPrinted>2020-01-27T18:40:00Z</cp:lastPrinted>
  <dcterms:created xsi:type="dcterms:W3CDTF">2020-01-20T08:47:00Z</dcterms:created>
  <dcterms:modified xsi:type="dcterms:W3CDTF">2020-01-31T15:55:00Z</dcterms:modified>
</cp:coreProperties>
</file>